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2B" w:rsidRPr="00B7760D" w:rsidRDefault="00502F2B" w:rsidP="00502F2B">
      <w:pPr>
        <w:jc w:val="center"/>
        <w:rPr>
          <w:sz w:val="28"/>
          <w:szCs w:val="28"/>
        </w:rPr>
      </w:pPr>
      <w:r w:rsidRPr="00B7760D">
        <w:rPr>
          <w:sz w:val="28"/>
          <w:szCs w:val="28"/>
        </w:rPr>
        <w:t>Краевое государственное</w:t>
      </w:r>
      <w:r>
        <w:rPr>
          <w:sz w:val="28"/>
          <w:szCs w:val="28"/>
        </w:rPr>
        <w:t xml:space="preserve"> казённое</w:t>
      </w:r>
      <w:r w:rsidRPr="00B7760D">
        <w:rPr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B7760D">
        <w:rPr>
          <w:sz w:val="28"/>
          <w:szCs w:val="28"/>
          <w:lang w:val="en-US"/>
        </w:rPr>
        <w:t>VIII</w:t>
      </w:r>
      <w:r w:rsidRPr="00B7760D">
        <w:rPr>
          <w:sz w:val="28"/>
          <w:szCs w:val="28"/>
        </w:rPr>
        <w:t xml:space="preserve"> вида № 14»</w:t>
      </w:r>
    </w:p>
    <w:p w:rsidR="00502F2B" w:rsidRPr="00B7760D" w:rsidRDefault="00502F2B" w:rsidP="00502F2B">
      <w:pPr>
        <w:jc w:val="center"/>
        <w:rPr>
          <w:sz w:val="28"/>
          <w:szCs w:val="28"/>
        </w:rPr>
      </w:pPr>
      <w:r w:rsidRPr="00B7760D">
        <w:rPr>
          <w:sz w:val="28"/>
          <w:szCs w:val="28"/>
        </w:rPr>
        <w:t xml:space="preserve"> г. Амурска Хабаровского края</w:t>
      </w:r>
    </w:p>
    <w:p w:rsidR="00502F2B" w:rsidRPr="00B7760D" w:rsidRDefault="00502F2B" w:rsidP="00502F2B">
      <w:pPr>
        <w:jc w:val="center"/>
        <w:rPr>
          <w:sz w:val="28"/>
          <w:szCs w:val="28"/>
        </w:rPr>
      </w:pPr>
    </w:p>
    <w:p w:rsidR="00502F2B" w:rsidRPr="00B7760D" w:rsidRDefault="00502F2B" w:rsidP="00502F2B">
      <w:pPr>
        <w:jc w:val="center"/>
        <w:rPr>
          <w:sz w:val="28"/>
          <w:szCs w:val="28"/>
        </w:rPr>
      </w:pPr>
    </w:p>
    <w:p w:rsidR="00502F2B" w:rsidRPr="00B7760D" w:rsidRDefault="00502F2B" w:rsidP="00502F2B">
      <w:pPr>
        <w:jc w:val="center"/>
        <w:rPr>
          <w:sz w:val="28"/>
          <w:szCs w:val="28"/>
        </w:rPr>
      </w:pPr>
    </w:p>
    <w:tbl>
      <w:tblPr>
        <w:tblW w:w="10490" w:type="dxa"/>
        <w:jc w:val="center"/>
        <w:tblInd w:w="-601" w:type="dxa"/>
        <w:tblLook w:val="00A0"/>
      </w:tblPr>
      <w:tblGrid>
        <w:gridCol w:w="3544"/>
        <w:gridCol w:w="3402"/>
        <w:gridCol w:w="3544"/>
      </w:tblGrid>
      <w:tr w:rsidR="00502F2B" w:rsidRPr="00B7760D" w:rsidTr="008C1A13">
        <w:trPr>
          <w:jc w:val="center"/>
        </w:trPr>
        <w:tc>
          <w:tcPr>
            <w:tcW w:w="3544" w:type="dxa"/>
          </w:tcPr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>УТВЕРЖДАЮ: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>Директор</w:t>
            </w:r>
          </w:p>
          <w:p w:rsidR="00502F2B" w:rsidRPr="00B7760D" w:rsidRDefault="00502F2B" w:rsidP="008C1A13">
            <w:pPr>
              <w:jc w:val="both"/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</w:rPr>
              <w:t>школы-интерната</w:t>
            </w:r>
          </w:p>
          <w:p w:rsidR="00502F2B" w:rsidRPr="00B7760D" w:rsidRDefault="00502F2B" w:rsidP="008C1A13">
            <w:pPr>
              <w:jc w:val="both"/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  <w:lang w:val="en-US"/>
              </w:rPr>
              <w:t>VIII</w:t>
            </w:r>
            <w:r w:rsidRPr="00B7760D">
              <w:rPr>
                <w:sz w:val="28"/>
                <w:szCs w:val="28"/>
              </w:rPr>
              <w:t xml:space="preserve"> вида №14 г. Амурска</w:t>
            </w:r>
          </w:p>
          <w:p w:rsidR="00502F2B" w:rsidRPr="00B7760D" w:rsidRDefault="00502F2B" w:rsidP="008C1A13">
            <w:pPr>
              <w:jc w:val="both"/>
              <w:rPr>
                <w:sz w:val="16"/>
                <w:szCs w:val="16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>______Лушникова Е.Н.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«_____» </w:t>
            </w:r>
            <w:r w:rsidRPr="00B7760D">
              <w:rPr>
                <w:sz w:val="28"/>
                <w:szCs w:val="28"/>
                <w:u w:val="single"/>
                <w:lang w:eastAsia="en-US"/>
              </w:rPr>
              <w:t xml:space="preserve">сентября </w:t>
            </w:r>
            <w:r w:rsidR="00090433">
              <w:rPr>
                <w:sz w:val="28"/>
                <w:szCs w:val="28"/>
                <w:lang w:eastAsia="en-US"/>
              </w:rPr>
              <w:t>2015</w:t>
            </w:r>
          </w:p>
          <w:p w:rsidR="00502F2B" w:rsidRPr="00B7760D" w:rsidRDefault="00502F2B" w:rsidP="008C1A13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СОГЛАСОВАНО:</w:t>
            </w:r>
          </w:p>
          <w:p w:rsidR="00502F2B" w:rsidRPr="00B7760D" w:rsidRDefault="00502F2B" w:rsidP="008C1A1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Заместитель </w:t>
            </w: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директора </w:t>
            </w: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по УВР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______Щукина О.В.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090433">
            <w:pPr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«____» </w:t>
            </w:r>
            <w:r w:rsidRPr="00B7760D">
              <w:rPr>
                <w:sz w:val="28"/>
                <w:szCs w:val="28"/>
                <w:u w:val="single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53F3D">
              <w:rPr>
                <w:sz w:val="28"/>
                <w:szCs w:val="28"/>
                <w:lang w:eastAsia="en-US"/>
              </w:rPr>
              <w:t>201</w:t>
            </w:r>
            <w:r w:rsidR="0009043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РАССМОТРЕНО: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На заседании МО</w:t>
            </w:r>
          </w:p>
          <w:p w:rsidR="00502F2B" w:rsidRPr="00604E52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</w:t>
            </w:r>
            <w:r w:rsidRPr="00604E52">
              <w:rPr>
                <w:sz w:val="28"/>
                <w:szCs w:val="28"/>
                <w:lang w:eastAsia="en-US"/>
              </w:rPr>
              <w:t xml:space="preserve">учителей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604E52">
              <w:rPr>
                <w:sz w:val="28"/>
                <w:szCs w:val="28"/>
                <w:lang w:eastAsia="en-US"/>
              </w:rPr>
              <w:t xml:space="preserve">    цикла</w:t>
            </w:r>
            <w:r w:rsidRPr="00B7760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_________</w:t>
            </w:r>
            <w:r w:rsidR="00F44B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44B49">
              <w:rPr>
                <w:sz w:val="28"/>
                <w:szCs w:val="28"/>
                <w:lang w:eastAsia="en-US"/>
              </w:rPr>
              <w:t>Зверкова</w:t>
            </w:r>
            <w:proofErr w:type="spellEnd"/>
            <w:r w:rsidR="00F44B49">
              <w:rPr>
                <w:sz w:val="28"/>
                <w:szCs w:val="28"/>
                <w:lang w:eastAsia="en-US"/>
              </w:rPr>
              <w:t xml:space="preserve"> Е.Г.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«____» </w:t>
            </w:r>
            <w:r w:rsidRPr="00B7760D">
              <w:rPr>
                <w:sz w:val="28"/>
                <w:szCs w:val="28"/>
                <w:u w:val="single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90433">
              <w:rPr>
                <w:sz w:val="28"/>
                <w:szCs w:val="28"/>
                <w:lang w:eastAsia="en-US"/>
              </w:rPr>
              <w:t>2015</w:t>
            </w:r>
          </w:p>
          <w:p w:rsidR="00502F2B" w:rsidRPr="00B7760D" w:rsidRDefault="00502F2B" w:rsidP="008C1A13">
            <w:pPr>
              <w:rPr>
                <w:sz w:val="28"/>
                <w:szCs w:val="28"/>
              </w:rPr>
            </w:pPr>
          </w:p>
          <w:p w:rsidR="00502F2B" w:rsidRPr="00B7760D" w:rsidRDefault="00502F2B" w:rsidP="008C1A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2F2B" w:rsidRPr="00B7760D" w:rsidRDefault="00502F2B" w:rsidP="00502F2B">
      <w:pPr>
        <w:jc w:val="center"/>
        <w:rPr>
          <w:sz w:val="28"/>
          <w:szCs w:val="28"/>
        </w:rPr>
      </w:pPr>
    </w:p>
    <w:p w:rsidR="00502F2B" w:rsidRPr="00B7760D" w:rsidRDefault="00502F2B" w:rsidP="00502F2B">
      <w:pPr>
        <w:rPr>
          <w:sz w:val="28"/>
          <w:szCs w:val="28"/>
        </w:rPr>
      </w:pPr>
    </w:p>
    <w:p w:rsidR="00502F2B" w:rsidRPr="00B7760D" w:rsidRDefault="00502F2B" w:rsidP="00502F2B">
      <w:pPr>
        <w:jc w:val="center"/>
        <w:rPr>
          <w:b/>
          <w:sz w:val="28"/>
          <w:szCs w:val="28"/>
        </w:rPr>
      </w:pPr>
    </w:p>
    <w:p w:rsidR="00502F2B" w:rsidRPr="00B7760D" w:rsidRDefault="00502F2B" w:rsidP="00502F2B">
      <w:pPr>
        <w:jc w:val="center"/>
        <w:rPr>
          <w:b/>
          <w:sz w:val="28"/>
          <w:szCs w:val="28"/>
        </w:rPr>
      </w:pPr>
      <w:r w:rsidRPr="00B7760D">
        <w:rPr>
          <w:b/>
          <w:sz w:val="28"/>
          <w:szCs w:val="28"/>
        </w:rPr>
        <w:t xml:space="preserve">РАБОЧАЯ ПРОГРАММА </w:t>
      </w:r>
    </w:p>
    <w:p w:rsidR="00502F2B" w:rsidRPr="00B7760D" w:rsidRDefault="00502F2B" w:rsidP="00502F2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Боевой Ирины Петровны</w:t>
      </w:r>
      <w:r w:rsidRPr="00B7760D">
        <w:rPr>
          <w:sz w:val="28"/>
          <w:szCs w:val="28"/>
        </w:rPr>
        <w:t xml:space="preserve">, </w:t>
      </w:r>
    </w:p>
    <w:p w:rsidR="00502F2B" w:rsidRDefault="00502F2B" w:rsidP="00502F2B">
      <w:pPr>
        <w:pStyle w:val="Standard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ФАКУЛЬТАТИВНОГО КУРСА</w:t>
      </w:r>
    </w:p>
    <w:p w:rsidR="00502F2B" w:rsidRDefault="00502F2B" w:rsidP="00502F2B">
      <w:pPr>
        <w:pStyle w:val="Standard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«Основы компьютерной грамотности»</w:t>
      </w:r>
    </w:p>
    <w:p w:rsidR="00502F2B" w:rsidRPr="00502F2B" w:rsidRDefault="00502F2B" w:rsidP="00502F2B">
      <w:pPr>
        <w:pStyle w:val="Standard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F2B">
        <w:rPr>
          <w:rFonts w:ascii="Times New Roman" w:hAnsi="Times New Roman"/>
          <w:sz w:val="28"/>
          <w:szCs w:val="28"/>
          <w:lang w:val="ru-RU"/>
        </w:rPr>
        <w:t xml:space="preserve">для учащихся </w:t>
      </w:r>
      <w:r w:rsidR="00B665BD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классов</w:t>
      </w:r>
    </w:p>
    <w:p w:rsidR="00502F2B" w:rsidRDefault="00502F2B" w:rsidP="00502F2B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2F2B" w:rsidRPr="00B7760D" w:rsidRDefault="00502F2B" w:rsidP="00502F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53F3D">
        <w:rPr>
          <w:sz w:val="28"/>
          <w:szCs w:val="28"/>
        </w:rPr>
        <w:t>201</w:t>
      </w:r>
      <w:r w:rsidR="00B55EF8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53F3D">
        <w:rPr>
          <w:sz w:val="28"/>
          <w:szCs w:val="28"/>
        </w:rPr>
        <w:t>201</w:t>
      </w:r>
      <w:r w:rsidR="00B55EF8">
        <w:rPr>
          <w:sz w:val="28"/>
          <w:szCs w:val="28"/>
        </w:rPr>
        <w:t>6</w:t>
      </w:r>
      <w:r w:rsidRPr="00B7760D">
        <w:rPr>
          <w:sz w:val="28"/>
          <w:szCs w:val="28"/>
        </w:rPr>
        <w:t xml:space="preserve"> учебный год</w:t>
      </w:r>
    </w:p>
    <w:p w:rsidR="00502F2B" w:rsidRPr="00866E42" w:rsidRDefault="00502F2B" w:rsidP="00502F2B">
      <w:pPr>
        <w:rPr>
          <w:sz w:val="56"/>
          <w:szCs w:val="56"/>
        </w:rPr>
      </w:pPr>
    </w:p>
    <w:p w:rsidR="00502F2B" w:rsidRPr="00866E42" w:rsidRDefault="00502F2B" w:rsidP="00502F2B">
      <w:pPr>
        <w:rPr>
          <w:sz w:val="56"/>
          <w:szCs w:val="56"/>
        </w:rPr>
      </w:pPr>
    </w:p>
    <w:p w:rsidR="00866E42" w:rsidRDefault="00866E42" w:rsidP="00502F2B">
      <w:pPr>
        <w:rPr>
          <w:sz w:val="72"/>
          <w:szCs w:val="72"/>
        </w:rPr>
      </w:pPr>
    </w:p>
    <w:p w:rsidR="00502F2B" w:rsidRDefault="00502F2B" w:rsidP="00502F2B">
      <w:pPr>
        <w:rPr>
          <w:sz w:val="72"/>
          <w:szCs w:val="72"/>
        </w:rPr>
      </w:pPr>
    </w:p>
    <w:p w:rsidR="00502F2B" w:rsidRDefault="00502F2B" w:rsidP="00502F2B">
      <w:pPr>
        <w:rPr>
          <w:sz w:val="72"/>
          <w:szCs w:val="72"/>
        </w:rPr>
      </w:pPr>
    </w:p>
    <w:p w:rsidR="00502F2B" w:rsidRPr="00B7760D" w:rsidRDefault="00502F2B" w:rsidP="00502F2B">
      <w:pPr>
        <w:rPr>
          <w:sz w:val="72"/>
          <w:szCs w:val="72"/>
        </w:rPr>
      </w:pPr>
    </w:p>
    <w:tbl>
      <w:tblPr>
        <w:tblW w:w="0" w:type="auto"/>
        <w:tblInd w:w="323" w:type="dxa"/>
        <w:tblLook w:val="00A0"/>
      </w:tblPr>
      <w:tblGrid>
        <w:gridCol w:w="4784"/>
        <w:gridCol w:w="4786"/>
      </w:tblGrid>
      <w:tr w:rsidR="00502F2B" w:rsidRPr="00B7760D" w:rsidTr="00866E42">
        <w:tc>
          <w:tcPr>
            <w:tcW w:w="4784" w:type="dxa"/>
          </w:tcPr>
          <w:p w:rsidR="00502F2B" w:rsidRPr="00B7760D" w:rsidRDefault="00502F2B" w:rsidP="008C1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2F2B" w:rsidRPr="00B7760D" w:rsidRDefault="00502F2B" w:rsidP="008C1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Боева Ирина Петровна</w:t>
            </w:r>
            <w:r w:rsidRPr="006176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учитель информатики.</w:t>
            </w:r>
          </w:p>
          <w:p w:rsidR="00502F2B" w:rsidRPr="00B7760D" w:rsidRDefault="00502F2B" w:rsidP="008C1A13">
            <w:pPr>
              <w:rPr>
                <w:sz w:val="28"/>
                <w:szCs w:val="28"/>
              </w:rPr>
            </w:pPr>
          </w:p>
        </w:tc>
      </w:tr>
    </w:tbl>
    <w:p w:rsidR="00F008DC" w:rsidRDefault="00F008DC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</w:p>
    <w:p w:rsidR="00F008DC" w:rsidRDefault="00F008DC" w:rsidP="00666767">
      <w:pPr>
        <w:pStyle w:val="Standard"/>
        <w:spacing w:line="30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 «Основы компьютерной грамотности» является факультативным курсом, введённым в учебный план специальной коррекционной школы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вида, </w:t>
      </w:r>
      <w:r w:rsidR="00B665BD">
        <w:rPr>
          <w:rFonts w:ascii="Times New Roman" w:hAnsi="Times New Roman"/>
          <w:sz w:val="28"/>
          <w:szCs w:val="28"/>
          <w:lang w:val="ru-RU"/>
        </w:rPr>
        <w:t>7</w:t>
      </w:r>
      <w:r w:rsidR="009561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класс, </w:t>
      </w:r>
      <w:r w:rsidR="009D09A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9D09A7">
        <w:rPr>
          <w:rFonts w:ascii="Times New Roman" w:hAnsi="Times New Roman"/>
          <w:sz w:val="28"/>
          <w:szCs w:val="28"/>
          <w:lang w:val="ru-RU"/>
        </w:rPr>
        <w:t>а</w:t>
      </w:r>
      <w:r w:rsidR="00956190">
        <w:rPr>
          <w:rFonts w:ascii="Times New Roman" w:hAnsi="Times New Roman"/>
          <w:sz w:val="28"/>
          <w:szCs w:val="28"/>
          <w:lang w:val="ru-RU"/>
        </w:rPr>
        <w:t xml:space="preserve"> в неделю, 68 часов в год.</w:t>
      </w:r>
    </w:p>
    <w:p w:rsidR="00F831DD" w:rsidRPr="00C572FC" w:rsidRDefault="00F831DD" w:rsidP="00666767">
      <w:pPr>
        <w:pStyle w:val="Default"/>
        <w:spacing w:line="300" w:lineRule="auto"/>
        <w:ind w:firstLine="539"/>
        <w:jc w:val="both"/>
        <w:rPr>
          <w:sz w:val="28"/>
          <w:szCs w:val="28"/>
        </w:rPr>
      </w:pPr>
      <w:r w:rsidRPr="00C8741D">
        <w:rPr>
          <w:sz w:val="28"/>
          <w:szCs w:val="28"/>
        </w:rPr>
        <w:t xml:space="preserve">Данная программа предназначена для детей </w:t>
      </w:r>
      <w:r>
        <w:rPr>
          <w:sz w:val="28"/>
          <w:szCs w:val="28"/>
        </w:rPr>
        <w:t xml:space="preserve">с </w:t>
      </w:r>
      <w:r w:rsidRPr="00254D25">
        <w:rPr>
          <w:sz w:val="28"/>
          <w:szCs w:val="28"/>
        </w:rPr>
        <w:t xml:space="preserve">(умственной отсталостью) </w:t>
      </w:r>
      <w:r>
        <w:rPr>
          <w:sz w:val="28"/>
          <w:szCs w:val="28"/>
        </w:rPr>
        <w:t>основной школы</w:t>
      </w:r>
      <w:r w:rsidRPr="00C8741D">
        <w:rPr>
          <w:sz w:val="28"/>
          <w:szCs w:val="28"/>
        </w:rPr>
        <w:t xml:space="preserve">, но может быть также использована и </w:t>
      </w:r>
      <w:r w:rsidRPr="000A77C0">
        <w:rPr>
          <w:sz w:val="28"/>
          <w:szCs w:val="28"/>
        </w:rPr>
        <w:t xml:space="preserve">для обучения старших </w:t>
      </w:r>
      <w:r w:rsidRPr="00C572FC">
        <w:rPr>
          <w:sz w:val="28"/>
          <w:szCs w:val="28"/>
        </w:rPr>
        <w:t xml:space="preserve">школьников (не проходивших ранее обучение на компьютерах). </w:t>
      </w:r>
    </w:p>
    <w:p w:rsidR="00F831DD" w:rsidRPr="00C572FC" w:rsidRDefault="00F831DD" w:rsidP="00666767">
      <w:pPr>
        <w:pStyle w:val="Default"/>
        <w:spacing w:line="300" w:lineRule="auto"/>
        <w:ind w:firstLine="539"/>
        <w:jc w:val="both"/>
        <w:rPr>
          <w:color w:val="auto"/>
          <w:sz w:val="28"/>
          <w:szCs w:val="28"/>
        </w:rPr>
      </w:pPr>
      <w:r w:rsidRPr="00C572FC">
        <w:rPr>
          <w:color w:val="auto"/>
          <w:sz w:val="28"/>
          <w:szCs w:val="28"/>
        </w:rPr>
        <w:t xml:space="preserve">Внедрение компьютерной техники в специальное обучение связано с решением двух фундаментальных задач: научить детей грамотно пользоваться новыми орудиями деятельности (компьютерами), использовать новые компьютерные технологии в целях коррекции нарушений и развития ребёнка. Эффективность внедрения непосредственно зависит от того, какое именно психолого-педагогическое содержание заложено в эти технологии, какие функции им предписываются, какую </w:t>
      </w:r>
      <w:proofErr w:type="gramStart"/>
      <w:r w:rsidRPr="00C572FC">
        <w:rPr>
          <w:color w:val="auto"/>
          <w:sz w:val="28"/>
          <w:szCs w:val="28"/>
        </w:rPr>
        <w:t>роль</w:t>
      </w:r>
      <w:proofErr w:type="gramEnd"/>
      <w:r w:rsidRPr="00C572FC">
        <w:rPr>
          <w:color w:val="auto"/>
          <w:sz w:val="28"/>
          <w:szCs w:val="28"/>
        </w:rPr>
        <w:t xml:space="preserve"> и место они занимают в системе обучения, чему и насколько хорошо обучены учителя, в руках которых оказываются эти технологии.</w:t>
      </w:r>
    </w:p>
    <w:p w:rsidR="00F831DD" w:rsidRPr="00C572FC" w:rsidRDefault="00F831DD" w:rsidP="00666767">
      <w:pPr>
        <w:pStyle w:val="Default"/>
        <w:spacing w:line="300" w:lineRule="auto"/>
        <w:ind w:firstLine="539"/>
        <w:jc w:val="both"/>
        <w:rPr>
          <w:color w:val="auto"/>
          <w:sz w:val="28"/>
          <w:szCs w:val="28"/>
        </w:rPr>
      </w:pPr>
      <w:r w:rsidRPr="00C572FC">
        <w:rPr>
          <w:color w:val="auto"/>
          <w:sz w:val="28"/>
          <w:szCs w:val="28"/>
        </w:rPr>
        <w:t>Применение компьютерных технологий в работе с детьми, обучающимися по специальной (коррекционной) программе школы 8 вида, направлено на ослабление недостатков в познавательной деятельности и формирования необходимых личностных качеств. Использование компьютера в обучении школьников с интеллектуальными нарушениями способствует усвоению таких знаний, умений, навыков, которые они смогут применить в новых условиях социальной среды, т.е. – социально адаптироваться. А рациональное сочетание слова, наглядности и действия при работе за компьютером поможет усвоить программный материал.</w:t>
      </w:r>
    </w:p>
    <w:p w:rsidR="00F831DD" w:rsidRPr="006841E6" w:rsidRDefault="00F831DD" w:rsidP="00666767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proofErr w:type="gramStart"/>
      <w:r w:rsidRPr="006841E6">
        <w:rPr>
          <w:rFonts w:cs="Times New Roman"/>
          <w:sz w:val="28"/>
          <w:szCs w:val="28"/>
        </w:rPr>
        <w:t>К особы</w:t>
      </w:r>
      <w:r>
        <w:rPr>
          <w:rFonts w:cs="Times New Roman"/>
          <w:sz w:val="28"/>
          <w:szCs w:val="28"/>
        </w:rPr>
        <w:t xml:space="preserve">м образовательным потребностям </w:t>
      </w:r>
      <w:r w:rsidRPr="006841E6">
        <w:rPr>
          <w:rFonts w:cs="Times New Roman"/>
          <w:sz w:val="28"/>
          <w:szCs w:val="28"/>
        </w:rPr>
        <w:t>обучающихся с интеллектуальными нарушениями</w:t>
      </w:r>
      <w:r>
        <w:rPr>
          <w:rFonts w:cs="Times New Roman"/>
          <w:sz w:val="28"/>
          <w:szCs w:val="28"/>
        </w:rPr>
        <w:t>,</w:t>
      </w:r>
      <w:r w:rsidRPr="006841E6">
        <w:rPr>
          <w:rFonts w:cs="Times New Roman"/>
          <w:sz w:val="28"/>
          <w:szCs w:val="28"/>
        </w:rPr>
        <w:t xml:space="preserve"> среди прочих</w:t>
      </w:r>
      <w:r>
        <w:rPr>
          <w:rFonts w:cs="Times New Roman"/>
          <w:sz w:val="28"/>
          <w:szCs w:val="28"/>
        </w:rPr>
        <w:t>,</w:t>
      </w:r>
      <w:r w:rsidRPr="006841E6">
        <w:rPr>
          <w:rFonts w:cs="Times New Roman"/>
          <w:sz w:val="28"/>
          <w:szCs w:val="28"/>
        </w:rPr>
        <w:t xml:space="preserve"> относятся:</w:t>
      </w:r>
      <w:proofErr w:type="gramEnd"/>
    </w:p>
    <w:p w:rsidR="00F831DD" w:rsidRPr="006841E6" w:rsidRDefault="00F831DD" w:rsidP="00666767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6841E6">
        <w:rPr>
          <w:rFonts w:cs="Times New Roman"/>
          <w:sz w:val="28"/>
          <w:szCs w:val="28"/>
        </w:rPr>
        <w:t xml:space="preserve">доступность содержания познавательных задач, реализуемых в процессе образования; </w:t>
      </w:r>
    </w:p>
    <w:p w:rsidR="00F831DD" w:rsidRPr="006841E6" w:rsidRDefault="00F831DD" w:rsidP="00666767">
      <w:pPr>
        <w:spacing w:line="300" w:lineRule="auto"/>
        <w:ind w:firstLine="426"/>
        <w:jc w:val="both"/>
        <w:rPr>
          <w:rFonts w:cs="Times New Roman"/>
          <w:sz w:val="28"/>
          <w:szCs w:val="28"/>
        </w:rPr>
      </w:pPr>
      <w:r w:rsidRPr="006841E6">
        <w:rPr>
          <w:rFonts w:cs="Times New Roman"/>
          <w:sz w:val="28"/>
          <w:szCs w:val="28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6841E6">
        <w:rPr>
          <w:rFonts w:cs="Times New Roman"/>
          <w:sz w:val="28"/>
          <w:szCs w:val="28"/>
        </w:rPr>
        <w:t>деятельностного</w:t>
      </w:r>
      <w:proofErr w:type="spellEnd"/>
      <w:r w:rsidRPr="006841E6">
        <w:rPr>
          <w:rFonts w:cs="Times New Roman"/>
          <w:sz w:val="28"/>
          <w:szCs w:val="28"/>
        </w:rPr>
        <w:t xml:space="preserve"> типа, в том числе информационных </w:t>
      </w:r>
      <w:r>
        <w:rPr>
          <w:rFonts w:cs="Times New Roman"/>
          <w:sz w:val="28"/>
          <w:szCs w:val="28"/>
        </w:rPr>
        <w:t>(и</w:t>
      </w:r>
      <w:r w:rsidRPr="006841E6">
        <w:rPr>
          <w:rFonts w:cs="Times New Roman"/>
          <w:sz w:val="28"/>
          <w:szCs w:val="28"/>
        </w:rPr>
        <w:t xml:space="preserve">з ФГОС </w:t>
      </w:r>
      <w:proofErr w:type="gramStart"/>
      <w:r w:rsidRPr="006841E6">
        <w:rPr>
          <w:rFonts w:cs="Times New Roman"/>
          <w:sz w:val="28"/>
          <w:szCs w:val="28"/>
        </w:rPr>
        <w:t>для</w:t>
      </w:r>
      <w:proofErr w:type="gramEnd"/>
      <w:r w:rsidRPr="006841E6">
        <w:rPr>
          <w:rFonts w:cs="Times New Roman"/>
          <w:sz w:val="28"/>
          <w:szCs w:val="28"/>
        </w:rPr>
        <w:t xml:space="preserve"> обучающихся с умственной отсталостью)</w:t>
      </w:r>
      <w:r>
        <w:rPr>
          <w:rFonts w:cs="Times New Roman"/>
          <w:sz w:val="28"/>
          <w:szCs w:val="28"/>
        </w:rPr>
        <w:t>.</w:t>
      </w:r>
    </w:p>
    <w:p w:rsidR="00F831DD" w:rsidRDefault="00F831DD" w:rsidP="00666767">
      <w:pPr>
        <w:spacing w:line="300" w:lineRule="auto"/>
        <w:ind w:firstLine="851"/>
        <w:jc w:val="both"/>
        <w:rPr>
          <w:rFonts w:cs="Times New Roman"/>
          <w:sz w:val="28"/>
          <w:szCs w:val="28"/>
        </w:rPr>
      </w:pPr>
      <w:r w:rsidRPr="00667E8A">
        <w:rPr>
          <w:rFonts w:cs="Times New Roman"/>
          <w:sz w:val="28"/>
          <w:szCs w:val="28"/>
        </w:rPr>
        <w:t xml:space="preserve">Большое значение </w:t>
      </w:r>
      <w:r>
        <w:rPr>
          <w:rFonts w:cs="Times New Roman"/>
          <w:sz w:val="28"/>
          <w:szCs w:val="28"/>
        </w:rPr>
        <w:t>в специальном (коррекционном) учреждении</w:t>
      </w:r>
      <w:r w:rsidRPr="00254D25">
        <w:rPr>
          <w:sz w:val="28"/>
          <w:szCs w:val="28"/>
        </w:rPr>
        <w:t xml:space="preserve"> </w:t>
      </w:r>
      <w:r>
        <w:rPr>
          <w:sz w:val="28"/>
          <w:szCs w:val="28"/>
        </w:rPr>
        <w:t>/школе VIII вида</w:t>
      </w:r>
      <w:r>
        <w:rPr>
          <w:rFonts w:cs="Times New Roman"/>
          <w:sz w:val="28"/>
          <w:szCs w:val="28"/>
        </w:rPr>
        <w:t xml:space="preserve"> </w:t>
      </w:r>
      <w:r w:rsidRPr="00667E8A">
        <w:rPr>
          <w:rFonts w:cs="Times New Roman"/>
          <w:sz w:val="28"/>
          <w:szCs w:val="28"/>
        </w:rPr>
        <w:t xml:space="preserve">имеет подготовка умственно отсталых школьников к самостоятельной жизни. </w:t>
      </w:r>
      <w:r w:rsidRPr="002A7FF5">
        <w:rPr>
          <w:rFonts w:cs="Times New Roman"/>
          <w:sz w:val="28"/>
          <w:szCs w:val="28"/>
        </w:rPr>
        <w:t xml:space="preserve">За последние годы в ряде исследований показаны трудности социальной адаптации выпускников </w:t>
      </w:r>
      <w:r>
        <w:rPr>
          <w:rFonts w:cs="Times New Roman"/>
          <w:sz w:val="28"/>
          <w:szCs w:val="28"/>
        </w:rPr>
        <w:t>с особыми образовательными потребностями</w:t>
      </w:r>
      <w:r w:rsidRPr="002A7FF5">
        <w:rPr>
          <w:rFonts w:cs="Times New Roman"/>
          <w:sz w:val="28"/>
          <w:szCs w:val="28"/>
        </w:rPr>
        <w:t>, недостаточная подготовка учащихся к жизни (Н. П. Павлова, Е</w:t>
      </w:r>
      <w:r>
        <w:rPr>
          <w:rFonts w:cs="Times New Roman"/>
          <w:sz w:val="28"/>
          <w:szCs w:val="28"/>
        </w:rPr>
        <w:t xml:space="preserve">. И. Разувай, Т. Н. </w:t>
      </w:r>
      <w:proofErr w:type="spellStart"/>
      <w:r>
        <w:rPr>
          <w:rFonts w:cs="Times New Roman"/>
          <w:sz w:val="28"/>
          <w:szCs w:val="28"/>
        </w:rPr>
        <w:t>Стариченко</w:t>
      </w:r>
      <w:proofErr w:type="spellEnd"/>
      <w:r>
        <w:rPr>
          <w:rFonts w:cs="Times New Roman"/>
          <w:sz w:val="28"/>
          <w:szCs w:val="28"/>
        </w:rPr>
        <w:t xml:space="preserve">). </w:t>
      </w:r>
      <w:r w:rsidRPr="002A7FF5">
        <w:rPr>
          <w:rFonts w:cs="Times New Roman"/>
          <w:sz w:val="28"/>
          <w:szCs w:val="28"/>
        </w:rPr>
        <w:t>Обучение имеет практическую и коррекционную направленность. Практическая направленность обучения заключается</w:t>
      </w:r>
      <w:r w:rsidRPr="00A83FC4">
        <w:rPr>
          <w:rFonts w:cs="Times New Roman"/>
          <w:sz w:val="28"/>
          <w:szCs w:val="28"/>
        </w:rPr>
        <w:t xml:space="preserve">, прежде всего, в том, что все, что изучается в </w:t>
      </w:r>
      <w:r w:rsidRPr="00A83FC4">
        <w:rPr>
          <w:rFonts w:cs="Times New Roman"/>
          <w:sz w:val="28"/>
          <w:szCs w:val="28"/>
        </w:rPr>
        <w:lastRenderedPageBreak/>
        <w:t>школе, необходимо умственно отсталым детям в их практической жизни. Кроме</w:t>
      </w:r>
      <w:r w:rsidRPr="002A7FF5">
        <w:rPr>
          <w:rFonts w:cs="Times New Roman"/>
          <w:sz w:val="28"/>
          <w:szCs w:val="28"/>
        </w:rPr>
        <w:t xml:space="preserve"> того, все знания и навыки они получают практическим путем в процессе упражнений.</w:t>
      </w:r>
    </w:p>
    <w:p w:rsidR="00F831DD" w:rsidRDefault="00F831DD" w:rsidP="00666767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003F5A">
        <w:rPr>
          <w:rFonts w:cs="Times New Roman"/>
          <w:sz w:val="28"/>
          <w:szCs w:val="28"/>
        </w:rPr>
        <w:t>Для учёта особых образовательных потребностей, которые проявляются</w:t>
      </w:r>
      <w:r w:rsidRPr="00AE719B">
        <w:rPr>
          <w:rFonts w:cs="Times New Roman"/>
          <w:sz w:val="28"/>
          <w:szCs w:val="28"/>
        </w:rPr>
        <w:t xml:space="preserve"> в неоднородности возможностей </w:t>
      </w:r>
      <w:r>
        <w:rPr>
          <w:rFonts w:cs="Times New Roman"/>
          <w:sz w:val="28"/>
          <w:szCs w:val="28"/>
        </w:rPr>
        <w:t>освоения содержания образования, мною учитывался</w:t>
      </w:r>
      <w:r w:rsidRPr="00792042">
        <w:rPr>
          <w:rFonts w:cs="Times New Roman"/>
          <w:sz w:val="28"/>
          <w:szCs w:val="28"/>
        </w:rPr>
        <w:t xml:space="preserve"> дифференцированн</w:t>
      </w:r>
      <w:r>
        <w:rPr>
          <w:rFonts w:cs="Times New Roman"/>
          <w:sz w:val="28"/>
          <w:szCs w:val="28"/>
        </w:rPr>
        <w:t>ый и деятельностный</w:t>
      </w:r>
      <w:r w:rsidRPr="00792042">
        <w:rPr>
          <w:rFonts w:cs="Times New Roman"/>
          <w:sz w:val="28"/>
          <w:szCs w:val="28"/>
        </w:rPr>
        <w:t xml:space="preserve"> подход</w:t>
      </w:r>
      <w:r>
        <w:rPr>
          <w:rFonts w:cs="Times New Roman"/>
          <w:sz w:val="28"/>
          <w:szCs w:val="28"/>
        </w:rPr>
        <w:t xml:space="preserve"> при</w:t>
      </w:r>
      <w:r w:rsidRPr="00792042">
        <w:rPr>
          <w:rFonts w:cs="Times New Roman"/>
          <w:sz w:val="28"/>
          <w:szCs w:val="28"/>
        </w:rPr>
        <w:t xml:space="preserve"> создани</w:t>
      </w:r>
      <w:r>
        <w:rPr>
          <w:rFonts w:cs="Times New Roman"/>
          <w:sz w:val="28"/>
          <w:szCs w:val="28"/>
        </w:rPr>
        <w:t>и</w:t>
      </w:r>
      <w:r w:rsidRPr="00792042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 xml:space="preserve">ы, что </w:t>
      </w:r>
      <w:r w:rsidRPr="00792042">
        <w:rPr>
          <w:rFonts w:cs="Times New Roman"/>
          <w:sz w:val="28"/>
          <w:szCs w:val="28"/>
        </w:rPr>
        <w:t>обеспечивает разнообразие содержания, предоставляя обучающимся с умственной отсталостью возможность реализовать индивидуальный потенциал развития.</w:t>
      </w:r>
    </w:p>
    <w:p w:rsidR="00F831DD" w:rsidRPr="00D00A5C" w:rsidRDefault="00F831DD" w:rsidP="00666767">
      <w:pPr>
        <w:spacing w:line="300" w:lineRule="auto"/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003F5A">
        <w:rPr>
          <w:rFonts w:cs="Times New Roman"/>
          <w:sz w:val="28"/>
          <w:szCs w:val="28"/>
        </w:rPr>
        <w:t xml:space="preserve">Особые образовательные потребности </w:t>
      </w:r>
      <w:proofErr w:type="gramStart"/>
      <w:r w:rsidRPr="00003F5A">
        <w:rPr>
          <w:rFonts w:cs="Times New Roman"/>
          <w:sz w:val="28"/>
          <w:szCs w:val="28"/>
        </w:rPr>
        <w:t>обучающихся</w:t>
      </w:r>
      <w:proofErr w:type="gramEnd"/>
      <w:r w:rsidRPr="00003F5A">
        <w:rPr>
          <w:rFonts w:cs="Times New Roman"/>
          <w:sz w:val="28"/>
          <w:szCs w:val="28"/>
        </w:rPr>
        <w:t xml:space="preserve"> с умственной отсталостью (интеллектуальными нарушениями) обусловливают необходимость специального подбора учеб</w:t>
      </w:r>
      <w:r>
        <w:rPr>
          <w:rFonts w:cs="Times New Roman"/>
          <w:sz w:val="28"/>
          <w:szCs w:val="28"/>
        </w:rPr>
        <w:t xml:space="preserve">ного и дидактического материала.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Одним из важнейших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 xml:space="preserve">принципов в обучении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таких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детей является принцип наглядности. Прежде всего, он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предполагает построение учебного процесса с опорой на конкретные предметы, образы и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действия, непосредственно воспринимаемые ими.</w:t>
      </w:r>
    </w:p>
    <w:p w:rsidR="00F831DD" w:rsidRPr="00D00A5C" w:rsidRDefault="00F831DD" w:rsidP="00666767">
      <w:pPr>
        <w:spacing w:line="300" w:lineRule="auto"/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00A5C">
        <w:rPr>
          <w:rFonts w:cs="Times New Roman"/>
          <w:color w:val="000000"/>
          <w:sz w:val="28"/>
          <w:szCs w:val="28"/>
          <w:lang w:eastAsia="ru-RU"/>
        </w:rPr>
        <w:t>Не менее важен и мотивационный момент в обучении. Детям с нарушениями развития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сложно выучить и понять такие абстрактные понятия, как "информация", "алгоритм", "программа".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Поэтому обучение должно проходить в форме игры, где на основе ситуаций, близких и понятных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школьнику, рассматриваются основные понятия. Важно дать ребенку не название того или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иного явления, а сформировать понимание информационных процессов и свойств информации</w:t>
      </w:r>
    </w:p>
    <w:p w:rsidR="00F831DD" w:rsidRDefault="00F831DD" w:rsidP="006667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специальной коррекционной школы VIII вида имеют ряд особенностей, учтённых составителем программы: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15"/>
        <w:gridCol w:w="5245"/>
      </w:tblGrid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938F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Особенности</w:t>
            </w:r>
            <w:proofErr w:type="spellEnd"/>
            <w:r w:rsidRPr="00A938F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контингента</w:t>
            </w:r>
            <w:proofErr w:type="spellEnd"/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938F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Способы</w:t>
            </w:r>
            <w:proofErr w:type="spellEnd"/>
            <w:r w:rsidRPr="00A938F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преодоления</w:t>
            </w:r>
            <w:proofErr w:type="spellEnd"/>
          </w:p>
        </w:tc>
      </w:tr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Интеллектуальная недостаточность, недоразвитие познавательных процессов</w:t>
            </w:r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Неоднократное повторение, закрепление  в различных видах деятельности.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Применение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специальных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методик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коррекционной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педагогики</w:t>
            </w:r>
            <w:proofErr w:type="spellEnd"/>
          </w:p>
        </w:tc>
      </w:tr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Слабое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восприятие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теоретической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базы</w:t>
            </w:r>
            <w:proofErr w:type="spellEnd"/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Опора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практические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задания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Практическая деятельность должна приводить к заметным результатам</w:t>
            </w:r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Оценка и самооценка результатов деятельности на каждом занятии.</w:t>
            </w:r>
          </w:p>
        </w:tc>
      </w:tr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Отсутствие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чувства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самосохранения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Особое внимание к вопросам техники безопасности</w:t>
            </w:r>
          </w:p>
        </w:tc>
      </w:tr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Малообеспеченные семьи, не имеющие компьютера</w:t>
            </w:r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Предоставление возможности обучения в условиях школы</w:t>
            </w:r>
          </w:p>
        </w:tc>
      </w:tr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Слабо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развитая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мелкая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моторика</w:t>
            </w:r>
            <w:proofErr w:type="spellEnd"/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Использование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клавиатурных</w:t>
            </w:r>
            <w:proofErr w:type="spellEnd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38FD">
              <w:rPr>
                <w:rFonts w:ascii="Times New Roman" w:hAnsi="Times New Roman"/>
                <w:color w:val="auto"/>
                <w:sz w:val="28"/>
                <w:szCs w:val="28"/>
              </w:rPr>
              <w:t>тренажеров</w:t>
            </w:r>
            <w:proofErr w:type="spellEnd"/>
          </w:p>
        </w:tc>
      </w:tr>
      <w:tr w:rsidR="00F831DD" w:rsidRPr="00A938FD" w:rsidTr="006D4ED4">
        <w:tc>
          <w:tcPr>
            <w:tcW w:w="511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Сложная структура дефекта (нарушения интеллекта, сопровождающиеся нарушениями в системе анализаторов, опорно-двигательного аппарата, речи, </w:t>
            </w: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эмоционально-волевой сфере)</w:t>
            </w:r>
          </w:p>
        </w:tc>
        <w:tc>
          <w:tcPr>
            <w:tcW w:w="5245" w:type="dxa"/>
          </w:tcPr>
          <w:p w:rsidR="00F831DD" w:rsidRPr="00A938FD" w:rsidRDefault="00F831DD" w:rsidP="006D4ED4">
            <w:pPr>
              <w:pStyle w:val="TableContents"/>
              <w:snapToGrid w:val="0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Использование специальных возможностей компьютера.</w:t>
            </w:r>
          </w:p>
          <w:p w:rsidR="00F831DD" w:rsidRPr="00A938FD" w:rsidRDefault="00F831DD" w:rsidP="006D4ED4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938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Индивидуальный подход к учащимся.</w:t>
            </w:r>
          </w:p>
        </w:tc>
      </w:tr>
    </w:tbl>
    <w:p w:rsidR="00F831DD" w:rsidRPr="00003F5A" w:rsidRDefault="00F831DD" w:rsidP="00484249">
      <w:pPr>
        <w:spacing w:line="300" w:lineRule="auto"/>
        <w:ind w:firstLine="539"/>
        <w:jc w:val="both"/>
        <w:rPr>
          <w:sz w:val="28"/>
          <w:szCs w:val="28"/>
        </w:rPr>
      </w:pPr>
      <w:r w:rsidRPr="00F667E1">
        <w:rPr>
          <w:sz w:val="28"/>
          <w:szCs w:val="28"/>
        </w:rPr>
        <w:lastRenderedPageBreak/>
        <w:t xml:space="preserve">Грамотно пользоваться компьютером в собственной деятельности — значит уметь делать то, что действительно необходимо в жизни и что делать с помощью компьютера легче и удобнее, нежели без него </w:t>
      </w:r>
      <w:r w:rsidRPr="008338F5">
        <w:rPr>
          <w:i/>
          <w:sz w:val="28"/>
          <w:szCs w:val="28"/>
        </w:rPr>
        <w:t>(создавать и редактировать текст, делать чертежи, хранить в памяти машины информацию, необходимую для дальнейшей работы, получать графическую иллюстрацию текстовой информации и т.д.)</w:t>
      </w:r>
      <w:r>
        <w:rPr>
          <w:i/>
          <w:sz w:val="28"/>
          <w:szCs w:val="28"/>
        </w:rPr>
        <w:t xml:space="preserve">. </w:t>
      </w:r>
    </w:p>
    <w:p w:rsidR="00F831DD" w:rsidRPr="00F667E1" w:rsidRDefault="00F831DD" w:rsidP="00484249">
      <w:pPr>
        <w:pStyle w:val="Default"/>
        <w:spacing w:line="300" w:lineRule="auto"/>
        <w:ind w:firstLine="567"/>
        <w:jc w:val="both"/>
        <w:rPr>
          <w:sz w:val="28"/>
          <w:szCs w:val="28"/>
        </w:rPr>
      </w:pPr>
      <w:r w:rsidRPr="00F667E1">
        <w:rPr>
          <w:sz w:val="28"/>
          <w:szCs w:val="28"/>
        </w:rPr>
        <w:t>Овладение основами компьютерной грамотности важно для обучающихся с интеллектуальной недостаточностью не менее</w:t>
      </w:r>
      <w:proofErr w:type="gramStart"/>
      <w:r>
        <w:rPr>
          <w:sz w:val="28"/>
          <w:szCs w:val="28"/>
        </w:rPr>
        <w:t>,</w:t>
      </w:r>
      <w:proofErr w:type="gramEnd"/>
      <w:r w:rsidRPr="00F667E1">
        <w:rPr>
          <w:sz w:val="28"/>
          <w:szCs w:val="28"/>
        </w:rPr>
        <w:t xml:space="preserve"> чем для детей с сохранным интеллектом. В настоящее время владение компьютером приобретает черты нового фактора успешной социализации и социальной мобильности в обществе.</w:t>
      </w:r>
    </w:p>
    <w:p w:rsidR="00484249" w:rsidRDefault="00484249" w:rsidP="00484249">
      <w:pPr>
        <w:pStyle w:val="Standard"/>
        <w:spacing w:line="300" w:lineRule="auto"/>
        <w:ind w:firstLine="540"/>
        <w:jc w:val="both"/>
        <w:rPr>
          <w:sz w:val="28"/>
          <w:szCs w:val="28"/>
          <w:lang w:val="ru-RU"/>
        </w:rPr>
      </w:pPr>
      <w:proofErr w:type="gramStart"/>
      <w:r w:rsidRPr="00484249">
        <w:rPr>
          <w:sz w:val="28"/>
          <w:szCs w:val="28"/>
          <w:lang w:val="ru-RU"/>
        </w:rPr>
        <w:t>А</w:t>
      </w:r>
      <w:r w:rsidRPr="00484249">
        <w:rPr>
          <w:rFonts w:cs="Times New Roman"/>
          <w:bCs/>
          <w:iCs/>
          <w:sz w:val="28"/>
          <w:szCs w:val="28"/>
          <w:lang w:val="ru-RU"/>
        </w:rPr>
        <w:t>даптированная основная общеобразовательная программа образования обучающихся с лёгкой умственной отсталостью</w:t>
      </w:r>
      <w:r w:rsidRPr="00484249">
        <w:rPr>
          <w:sz w:val="28"/>
          <w:szCs w:val="28"/>
          <w:lang w:val="ru-RU"/>
        </w:rPr>
        <w:t xml:space="preserve"> внеурочной деятельности «Основы компьютерной грамотности» составлена на основе примерной </w:t>
      </w:r>
      <w:r w:rsidRPr="00484249">
        <w:rPr>
          <w:rFonts w:ascii="TimesNewRomanPSMT" w:eastAsia="TimesNewRomanPSMT" w:hAnsi="TimesNewRomanPSMT" w:cs="TimesNewRomanPSMT"/>
          <w:sz w:val="28"/>
          <w:szCs w:val="28"/>
          <w:lang w:val="ru-RU"/>
        </w:rPr>
        <w:t xml:space="preserve">программы </w:t>
      </w:r>
      <w:r w:rsidRPr="00484249">
        <w:rPr>
          <w:sz w:val="28"/>
          <w:szCs w:val="28"/>
          <w:lang w:val="ru-RU"/>
        </w:rPr>
        <w:t>основного общего образования по информатике и ИКТ для 7-9 классов (базовый уровень), рекомендованной Министерством образования и науки РФ, составители:</w:t>
      </w:r>
      <w:proofErr w:type="gramEnd"/>
      <w:r w:rsidRPr="00484249">
        <w:rPr>
          <w:sz w:val="28"/>
          <w:szCs w:val="28"/>
          <w:lang w:val="ru-RU"/>
        </w:rPr>
        <w:t xml:space="preserve"> Семакин И.Г., </w:t>
      </w:r>
      <w:proofErr w:type="spellStart"/>
      <w:r w:rsidRPr="00484249">
        <w:rPr>
          <w:sz w:val="28"/>
          <w:szCs w:val="28"/>
          <w:lang w:val="ru-RU"/>
        </w:rPr>
        <w:t>Залогова</w:t>
      </w:r>
      <w:proofErr w:type="spellEnd"/>
      <w:r w:rsidRPr="00484249">
        <w:rPr>
          <w:sz w:val="28"/>
          <w:szCs w:val="28"/>
          <w:lang w:val="ru-RU"/>
        </w:rPr>
        <w:t xml:space="preserve"> Л.А., Русаков С.В., Шестакова Л.В.</w:t>
      </w:r>
    </w:p>
    <w:p w:rsidR="00F831DD" w:rsidRPr="00DA21D3" w:rsidRDefault="00F831DD" w:rsidP="00484249">
      <w:pPr>
        <w:pStyle w:val="Standard"/>
        <w:spacing w:line="30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b/>
          <w:bCs/>
          <w:i/>
          <w:sz w:val="28"/>
          <w:szCs w:val="28"/>
          <w:lang w:val="ru-RU"/>
        </w:rPr>
        <w:t>Цель:</w:t>
      </w:r>
      <w:r w:rsidRPr="00DA21D3">
        <w:rPr>
          <w:rFonts w:ascii="Times New Roman" w:hAnsi="Times New Roman"/>
          <w:sz w:val="28"/>
          <w:szCs w:val="28"/>
          <w:lang w:val="ru-RU"/>
        </w:rPr>
        <w:t xml:space="preserve"> Формирование начального навыка работы на компьютере с текстом и графикой.</w:t>
      </w:r>
    </w:p>
    <w:p w:rsidR="00F831DD" w:rsidRPr="00DA21D3" w:rsidRDefault="00F831DD" w:rsidP="00484249">
      <w:pPr>
        <w:pStyle w:val="Standard"/>
        <w:spacing w:line="30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A21D3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F831DD" w:rsidRPr="00DA21D3" w:rsidRDefault="00F831DD" w:rsidP="00484249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Познакомить</w:t>
      </w:r>
      <w:r w:rsidRPr="00DA21D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A21D3">
        <w:rPr>
          <w:rFonts w:ascii="Times New Roman" w:hAnsi="Times New Roman"/>
          <w:sz w:val="28"/>
          <w:szCs w:val="28"/>
        </w:rPr>
        <w:t>возможностями</w:t>
      </w:r>
      <w:proofErr w:type="spellEnd"/>
      <w:r w:rsidRPr="00DA2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21D3">
        <w:rPr>
          <w:rFonts w:ascii="Times New Roman" w:hAnsi="Times New Roman"/>
          <w:sz w:val="28"/>
          <w:szCs w:val="28"/>
        </w:rPr>
        <w:t>компьютера</w:t>
      </w:r>
      <w:proofErr w:type="spellEnd"/>
      <w:r w:rsidRPr="00DA21D3">
        <w:rPr>
          <w:rFonts w:ascii="Times New Roman" w:hAnsi="Times New Roman"/>
          <w:sz w:val="28"/>
          <w:szCs w:val="28"/>
        </w:rPr>
        <w:t>.</w:t>
      </w:r>
    </w:p>
    <w:p w:rsidR="00F831DD" w:rsidRPr="00DA21D3" w:rsidRDefault="00F831DD" w:rsidP="00484249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Воспитывать познавательную активность, уверенность в своих возможностях, расширять представление об окружающем мире.</w:t>
      </w:r>
    </w:p>
    <w:p w:rsidR="00F831DD" w:rsidRPr="00DA21D3" w:rsidRDefault="00F831DD" w:rsidP="00484249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Корректировать познавательные процессы, тонкую моторику, ориентировку в пространстве, понимание связной речи.</w:t>
      </w:r>
    </w:p>
    <w:p w:rsidR="00F831DD" w:rsidRPr="00DA21D3" w:rsidRDefault="00F831DD" w:rsidP="00484249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Формировать умение решать творческие задачи.</w:t>
      </w:r>
    </w:p>
    <w:p w:rsidR="00F831DD" w:rsidRDefault="00F831DD" w:rsidP="00484249">
      <w:pPr>
        <w:pStyle w:val="Standard"/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Курс ориентирован на учебный план, объемом 68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учебных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часа. Данный учебный курс рассчитан на учащихся с ограниченными возможностями здоровья, не имеющих навыков обращения с компьютером, в дальнейшем планируется углубление знаний, умений и навыков в практической деятельности.  </w:t>
      </w:r>
    </w:p>
    <w:p w:rsidR="00F831DD" w:rsidRDefault="00F831DD" w:rsidP="00484249">
      <w:pPr>
        <w:spacing w:line="300" w:lineRule="auto"/>
        <w:ind w:firstLine="425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003F5A">
        <w:rPr>
          <w:rFonts w:cs="Times New Roman"/>
          <w:b/>
          <w:bCs/>
          <w:i/>
          <w:iCs/>
          <w:sz w:val="28"/>
          <w:szCs w:val="28"/>
        </w:rPr>
        <w:t xml:space="preserve">Система оценки достижения </w:t>
      </w:r>
      <w:proofErr w:type="gramStart"/>
      <w:r w:rsidRPr="00003F5A">
        <w:rPr>
          <w:rFonts w:cs="Times New Roman"/>
          <w:b/>
          <w:bCs/>
          <w:i/>
          <w:iCs/>
          <w:sz w:val="28"/>
          <w:szCs w:val="28"/>
        </w:rPr>
        <w:t>обучающимися</w:t>
      </w:r>
      <w:proofErr w:type="gramEnd"/>
      <w:r w:rsidRPr="00003F5A">
        <w:rPr>
          <w:rFonts w:cs="Times New Roman"/>
          <w:b/>
          <w:bCs/>
          <w:i/>
          <w:iCs/>
          <w:sz w:val="28"/>
          <w:szCs w:val="28"/>
        </w:rPr>
        <w:t xml:space="preserve"> с </w:t>
      </w:r>
      <w:r w:rsidR="00DA21D3" w:rsidRPr="00003F5A">
        <w:rPr>
          <w:rFonts w:cs="Times New Roman"/>
          <w:b/>
          <w:bCs/>
          <w:i/>
          <w:iCs/>
          <w:sz w:val="28"/>
          <w:szCs w:val="28"/>
        </w:rPr>
        <w:t>лёгкой</w:t>
      </w:r>
      <w:r w:rsidRPr="00003F5A">
        <w:rPr>
          <w:rFonts w:cs="Times New Roman"/>
          <w:b/>
          <w:bCs/>
          <w:i/>
          <w:iCs/>
          <w:sz w:val="28"/>
          <w:szCs w:val="28"/>
        </w:rPr>
        <w:t xml:space="preserve"> умственной отсталостью планируемых результатов освоения адаптированной основной общеобразовательной программы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</w:p>
    <w:p w:rsidR="00F831DD" w:rsidRDefault="00F831DD" w:rsidP="00484249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 и вся программа в </w:t>
      </w:r>
      <w:r w:rsidRPr="00792042">
        <w:rPr>
          <w:rFonts w:cs="Times New Roman"/>
          <w:sz w:val="28"/>
          <w:szCs w:val="28"/>
        </w:rPr>
        <w:t>целом</w:t>
      </w:r>
      <w:r>
        <w:rPr>
          <w:rFonts w:cs="Times New Roman"/>
          <w:sz w:val="28"/>
          <w:szCs w:val="28"/>
        </w:rPr>
        <w:t>,</w:t>
      </w:r>
      <w:r w:rsidRPr="00792042">
        <w:rPr>
          <w:rFonts w:cs="Times New Roman"/>
          <w:sz w:val="28"/>
          <w:szCs w:val="28"/>
        </w:rPr>
        <w:t xml:space="preserve"> оценка достижения </w:t>
      </w:r>
      <w:proofErr w:type="gramStart"/>
      <w:r w:rsidRPr="00792042">
        <w:rPr>
          <w:rFonts w:cs="Times New Roman"/>
          <w:sz w:val="28"/>
          <w:szCs w:val="28"/>
        </w:rPr>
        <w:t>обучающимися</w:t>
      </w:r>
      <w:proofErr w:type="gramEnd"/>
      <w:r w:rsidRPr="00792042">
        <w:rPr>
          <w:rFonts w:cs="Times New Roman"/>
          <w:sz w:val="28"/>
          <w:szCs w:val="28"/>
        </w:rPr>
        <w:t xml:space="preserve"> с умственной отсталостью</w:t>
      </w:r>
      <w:r>
        <w:rPr>
          <w:rFonts w:cs="Times New Roman"/>
          <w:sz w:val="28"/>
          <w:szCs w:val="28"/>
        </w:rPr>
        <w:t xml:space="preserve"> </w:t>
      </w:r>
      <w:r w:rsidRPr="00792042">
        <w:rPr>
          <w:rFonts w:cs="Times New Roman"/>
          <w:sz w:val="28"/>
          <w:szCs w:val="28"/>
        </w:rPr>
        <w:t>предметных результатов базир</w:t>
      </w:r>
      <w:r>
        <w:rPr>
          <w:rFonts w:cs="Times New Roman"/>
          <w:sz w:val="28"/>
          <w:szCs w:val="28"/>
        </w:rPr>
        <w:t>уется</w:t>
      </w:r>
      <w:r w:rsidRPr="00792042">
        <w:rPr>
          <w:rFonts w:cs="Times New Roman"/>
          <w:sz w:val="28"/>
          <w:szCs w:val="28"/>
        </w:rPr>
        <w:t xml:space="preserve"> на принципах индивидуального и дифференцированного подходов. </w:t>
      </w:r>
    </w:p>
    <w:p w:rsidR="00F831DD" w:rsidRPr="001140E0" w:rsidRDefault="00F831DD" w:rsidP="00484249">
      <w:pPr>
        <w:spacing w:line="300" w:lineRule="auto"/>
        <w:ind w:firstLine="708"/>
        <w:jc w:val="both"/>
        <w:rPr>
          <w:i/>
          <w:iCs/>
          <w:color w:val="000000"/>
          <w:spacing w:val="2"/>
          <w:sz w:val="28"/>
          <w:szCs w:val="28"/>
        </w:rPr>
      </w:pPr>
      <w:r w:rsidRPr="001858D2">
        <w:rPr>
          <w:iCs/>
          <w:color w:val="000000"/>
          <w:spacing w:val="2"/>
          <w:sz w:val="28"/>
          <w:szCs w:val="28"/>
        </w:rPr>
        <w:lastRenderedPageBreak/>
        <w:t xml:space="preserve">В специальных </w:t>
      </w:r>
      <w:r>
        <w:rPr>
          <w:iCs/>
          <w:color w:val="000000"/>
          <w:spacing w:val="2"/>
          <w:sz w:val="28"/>
          <w:szCs w:val="28"/>
        </w:rPr>
        <w:t xml:space="preserve">(коррекционных) </w:t>
      </w:r>
      <w:r w:rsidRPr="001858D2">
        <w:rPr>
          <w:iCs/>
          <w:color w:val="000000"/>
          <w:spacing w:val="2"/>
          <w:sz w:val="28"/>
          <w:szCs w:val="28"/>
        </w:rPr>
        <w:t>школах 8-го вида оценка и п</w:t>
      </w:r>
      <w:r w:rsidRPr="001858D2">
        <w:rPr>
          <w:iCs/>
          <w:color w:val="000000"/>
          <w:sz w:val="28"/>
          <w:szCs w:val="28"/>
        </w:rPr>
        <w:t>роверка</w:t>
      </w:r>
      <w:r w:rsidRPr="001858D2">
        <w:rPr>
          <w:iCs/>
          <w:color w:val="000000"/>
          <w:spacing w:val="2"/>
          <w:sz w:val="28"/>
          <w:szCs w:val="28"/>
        </w:rPr>
        <w:t xml:space="preserve"> знаний</w:t>
      </w:r>
      <w:r w:rsidRPr="001858D2">
        <w:rPr>
          <w:iCs/>
          <w:color w:val="000000"/>
          <w:sz w:val="28"/>
          <w:szCs w:val="28"/>
        </w:rPr>
        <w:t xml:space="preserve"> может быть самая </w:t>
      </w:r>
      <w:r w:rsidRPr="001858D2">
        <w:rPr>
          <w:iCs/>
          <w:color w:val="000000"/>
          <w:spacing w:val="-3"/>
          <w:sz w:val="28"/>
          <w:szCs w:val="28"/>
        </w:rPr>
        <w:t>разнообразная и учитывать два вида успешности: как абсолютную, так и от</w:t>
      </w:r>
      <w:r w:rsidRPr="001858D2">
        <w:rPr>
          <w:iCs/>
          <w:color w:val="000000"/>
          <w:spacing w:val="-1"/>
          <w:sz w:val="28"/>
          <w:szCs w:val="28"/>
        </w:rPr>
        <w:t xml:space="preserve">носительную. Положительная оценка может быть поставлена в том случае, </w:t>
      </w:r>
      <w:r w:rsidRPr="001858D2">
        <w:rPr>
          <w:iCs/>
          <w:color w:val="000000"/>
          <w:sz w:val="28"/>
          <w:szCs w:val="28"/>
        </w:rPr>
        <w:t xml:space="preserve">когда умственно отсталый </w:t>
      </w:r>
      <w:r w:rsidRPr="00C01FD1">
        <w:rPr>
          <w:iCs/>
          <w:sz w:val="28"/>
          <w:szCs w:val="28"/>
        </w:rPr>
        <w:t>учащийся показал даже минимальное продвижение</w:t>
      </w:r>
      <w:r>
        <w:rPr>
          <w:iCs/>
          <w:color w:val="000000"/>
          <w:sz w:val="28"/>
          <w:szCs w:val="28"/>
        </w:rPr>
        <w:t xml:space="preserve"> </w:t>
      </w:r>
      <w:r w:rsidRPr="001858D2">
        <w:rPr>
          <w:iCs/>
          <w:color w:val="000000"/>
          <w:sz w:val="28"/>
          <w:szCs w:val="28"/>
        </w:rPr>
        <w:t xml:space="preserve">в </w:t>
      </w:r>
      <w:r w:rsidRPr="001858D2">
        <w:rPr>
          <w:color w:val="000000"/>
          <w:sz w:val="28"/>
          <w:szCs w:val="28"/>
        </w:rPr>
        <w:t xml:space="preserve">изучении </w:t>
      </w:r>
      <w:r w:rsidRPr="001858D2">
        <w:rPr>
          <w:iCs/>
          <w:color w:val="000000"/>
          <w:sz w:val="28"/>
          <w:szCs w:val="28"/>
        </w:rPr>
        <w:t>нового мате</w:t>
      </w:r>
      <w:r w:rsidRPr="001858D2">
        <w:rPr>
          <w:iCs/>
          <w:color w:val="000000"/>
          <w:spacing w:val="1"/>
          <w:sz w:val="28"/>
          <w:szCs w:val="28"/>
        </w:rPr>
        <w:t>риала</w:t>
      </w:r>
      <w:r w:rsidRPr="00003F5A">
        <w:rPr>
          <w:iCs/>
          <w:color w:val="000000"/>
          <w:spacing w:val="1"/>
          <w:sz w:val="28"/>
          <w:szCs w:val="28"/>
        </w:rPr>
        <w:t>.</w:t>
      </w:r>
      <w:r w:rsidRPr="00003F5A">
        <w:rPr>
          <w:iCs/>
          <w:color w:val="000000"/>
          <w:spacing w:val="2"/>
        </w:rPr>
        <w:t xml:space="preserve"> </w:t>
      </w:r>
      <w:r w:rsidRPr="00003F5A">
        <w:rPr>
          <w:iCs/>
          <w:color w:val="000000"/>
          <w:spacing w:val="2"/>
          <w:sz w:val="28"/>
          <w:szCs w:val="28"/>
        </w:rPr>
        <w:t>П</w:t>
      </w:r>
      <w:r w:rsidRPr="00003F5A">
        <w:rPr>
          <w:iCs/>
          <w:color w:val="000000"/>
          <w:sz w:val="28"/>
          <w:szCs w:val="28"/>
        </w:rPr>
        <w:t>роверка</w:t>
      </w:r>
      <w:r w:rsidRPr="001140E0">
        <w:rPr>
          <w:iCs/>
          <w:color w:val="000000"/>
          <w:sz w:val="28"/>
          <w:szCs w:val="28"/>
        </w:rPr>
        <w:t xml:space="preserve"> знаний проводится как отдельным этапом, так и </w:t>
      </w:r>
      <w:r w:rsidRPr="001140E0">
        <w:rPr>
          <w:iCs/>
          <w:color w:val="000000"/>
          <w:spacing w:val="4"/>
          <w:sz w:val="28"/>
          <w:szCs w:val="28"/>
        </w:rPr>
        <w:t>в процессе изучения нового материала, при закреплении и во время самос</w:t>
      </w:r>
      <w:r w:rsidRPr="001140E0">
        <w:rPr>
          <w:iCs/>
          <w:color w:val="000000"/>
          <w:spacing w:val="-2"/>
          <w:sz w:val="28"/>
          <w:szCs w:val="28"/>
        </w:rPr>
        <w:t xml:space="preserve">тоятельной или практической работы. </w:t>
      </w:r>
      <w:r w:rsidRPr="00C01FD1">
        <w:rPr>
          <w:iCs/>
          <w:color w:val="000000"/>
          <w:spacing w:val="-2"/>
          <w:sz w:val="28"/>
          <w:szCs w:val="28"/>
        </w:rPr>
        <w:t xml:space="preserve">Основные </w:t>
      </w:r>
      <w:r w:rsidRPr="00C01FD1">
        <w:rPr>
          <w:iCs/>
          <w:color w:val="000000"/>
          <w:spacing w:val="2"/>
          <w:sz w:val="28"/>
          <w:szCs w:val="28"/>
        </w:rPr>
        <w:t xml:space="preserve">требования к оценке знаний - индивидуальный </w:t>
      </w:r>
      <w:r w:rsidRPr="00C01FD1">
        <w:rPr>
          <w:iCs/>
          <w:color w:val="000000"/>
          <w:spacing w:val="-4"/>
          <w:sz w:val="28"/>
          <w:szCs w:val="28"/>
        </w:rPr>
        <w:t>подход, терпеливость, соответствие вопроса ожидаемому ответу и содержа</w:t>
      </w:r>
      <w:r w:rsidRPr="00C01FD1">
        <w:rPr>
          <w:iCs/>
          <w:color w:val="000000"/>
          <w:spacing w:val="2"/>
          <w:sz w:val="28"/>
          <w:szCs w:val="28"/>
        </w:rPr>
        <w:t>нию программного материала. Оценивание в данном курсе необходимо</w:t>
      </w:r>
      <w:r>
        <w:rPr>
          <w:iCs/>
          <w:color w:val="000000"/>
          <w:spacing w:val="2"/>
          <w:sz w:val="28"/>
          <w:szCs w:val="28"/>
        </w:rPr>
        <w:t xml:space="preserve"> для отслеживания динамики усвоения знаний, что не обязательно должно выражаться в выставлении отметки.</w:t>
      </w:r>
    </w:p>
    <w:p w:rsidR="00F831DD" w:rsidRPr="00BF4E0B" w:rsidRDefault="00F831DD" w:rsidP="00484249">
      <w:pPr>
        <w:spacing w:line="300" w:lineRule="auto"/>
        <w:ind w:firstLine="709"/>
        <w:jc w:val="both"/>
        <w:rPr>
          <w:sz w:val="28"/>
          <w:szCs w:val="28"/>
          <w:lang w:eastAsia="ru-RU"/>
        </w:rPr>
      </w:pPr>
      <w:r w:rsidRPr="00003F5A">
        <w:rPr>
          <w:bCs/>
          <w:sz w:val="28"/>
          <w:szCs w:val="28"/>
          <w:lang w:eastAsia="ru-RU"/>
        </w:rPr>
        <w:t xml:space="preserve">Регулярная оценка даёт информацию о том, </w:t>
      </w:r>
      <w:r>
        <w:rPr>
          <w:bCs/>
          <w:sz w:val="28"/>
          <w:szCs w:val="28"/>
          <w:lang w:eastAsia="ru-RU"/>
        </w:rPr>
        <w:t>как учащийся приобретает знания,</w:t>
      </w:r>
      <w:r w:rsidRPr="00003F5A">
        <w:rPr>
          <w:bCs/>
          <w:sz w:val="28"/>
          <w:szCs w:val="28"/>
          <w:lang w:eastAsia="ru-RU"/>
        </w:rPr>
        <w:t xml:space="preserve"> исходя из неё</w:t>
      </w:r>
      <w:r>
        <w:rPr>
          <w:bCs/>
          <w:sz w:val="28"/>
          <w:szCs w:val="28"/>
          <w:lang w:eastAsia="ru-RU"/>
        </w:rPr>
        <w:t>,</w:t>
      </w:r>
      <w:r w:rsidRPr="00003F5A">
        <w:rPr>
          <w:bCs/>
          <w:sz w:val="28"/>
          <w:szCs w:val="28"/>
          <w:lang w:eastAsia="ru-RU"/>
        </w:rPr>
        <w:t xml:space="preserve"> учитель и учащийся могут предпринимать те или иные действия.</w:t>
      </w:r>
      <w:r>
        <w:rPr>
          <w:bCs/>
          <w:sz w:val="28"/>
          <w:szCs w:val="28"/>
          <w:lang w:eastAsia="ru-RU"/>
        </w:rPr>
        <w:t xml:space="preserve"> </w:t>
      </w:r>
      <w:r w:rsidRPr="00003F5A">
        <w:rPr>
          <w:bCs/>
          <w:sz w:val="28"/>
          <w:szCs w:val="28"/>
          <w:lang w:eastAsia="ru-RU"/>
        </w:rPr>
        <w:t>Именно действия учителя и учащегося делают такую оценку</w:t>
      </w:r>
      <w:r>
        <w:rPr>
          <w:bCs/>
          <w:sz w:val="28"/>
          <w:szCs w:val="28"/>
          <w:lang w:eastAsia="ru-RU"/>
        </w:rPr>
        <w:t xml:space="preserve"> </w:t>
      </w:r>
      <w:r w:rsidRPr="00003F5A">
        <w:rPr>
          <w:bCs/>
          <w:sz w:val="28"/>
          <w:szCs w:val="28"/>
          <w:lang w:eastAsia="ru-RU"/>
        </w:rPr>
        <w:t>«формирующей».</w:t>
      </w:r>
      <w:r>
        <w:rPr>
          <w:bCs/>
          <w:sz w:val="28"/>
          <w:szCs w:val="28"/>
          <w:lang w:eastAsia="ru-RU"/>
        </w:rPr>
        <w:t xml:space="preserve"> </w:t>
      </w:r>
      <w:r w:rsidRPr="00003F5A">
        <w:rPr>
          <w:sz w:val="28"/>
          <w:szCs w:val="28"/>
          <w:lang w:eastAsia="ru-RU"/>
        </w:rPr>
        <w:t>В том случае, когда ученики и учитель одинаково понимают цели и ожидаемые результаты обучения, процесс обучени</w:t>
      </w:r>
      <w:r>
        <w:rPr>
          <w:sz w:val="28"/>
          <w:szCs w:val="28"/>
          <w:lang w:eastAsia="ru-RU"/>
        </w:rPr>
        <w:t xml:space="preserve">я становится более эффективным. </w:t>
      </w:r>
      <w:r w:rsidRPr="00003F5A">
        <w:rPr>
          <w:sz w:val="28"/>
          <w:szCs w:val="28"/>
          <w:lang w:eastAsia="ru-RU"/>
        </w:rPr>
        <w:t>Ученики должны представлять себе, что такое результаты обучения, и в любой момент времени понять, на каком этапе они находятся, оценить точность выполненных действий или операций, скорректировать при необходимости, понять</w:t>
      </w:r>
      <w:r>
        <w:rPr>
          <w:sz w:val="28"/>
          <w:szCs w:val="28"/>
          <w:lang w:eastAsia="ru-RU"/>
        </w:rPr>
        <w:t>,</w:t>
      </w:r>
      <w:r w:rsidRPr="00003F5A">
        <w:rPr>
          <w:sz w:val="28"/>
          <w:szCs w:val="28"/>
          <w:lang w:eastAsia="ru-RU"/>
        </w:rPr>
        <w:t xml:space="preserve"> </w:t>
      </w:r>
      <w:proofErr w:type="gramStart"/>
      <w:r w:rsidRPr="00003F5A">
        <w:rPr>
          <w:sz w:val="28"/>
          <w:szCs w:val="28"/>
          <w:lang w:eastAsia="ru-RU"/>
        </w:rPr>
        <w:t>когда д</w:t>
      </w:r>
      <w:r>
        <w:rPr>
          <w:sz w:val="28"/>
          <w:szCs w:val="28"/>
          <w:lang w:eastAsia="ru-RU"/>
        </w:rPr>
        <w:t>остигнут</w:t>
      </w:r>
      <w:proofErr w:type="gramEnd"/>
      <w:r>
        <w:rPr>
          <w:sz w:val="28"/>
          <w:szCs w:val="28"/>
          <w:lang w:eastAsia="ru-RU"/>
        </w:rPr>
        <w:t xml:space="preserve"> планируемый результат. </w:t>
      </w:r>
      <w:r w:rsidRPr="00003F5A">
        <w:rPr>
          <w:bCs/>
          <w:sz w:val="28"/>
          <w:szCs w:val="28"/>
          <w:lang w:eastAsia="ru-RU"/>
        </w:rPr>
        <w:t>Формирующая оценка – «обратная связь» для учащихся,</w:t>
      </w:r>
      <w:r>
        <w:rPr>
          <w:sz w:val="28"/>
          <w:szCs w:val="28"/>
          <w:lang w:eastAsia="ru-RU"/>
        </w:rPr>
        <w:t xml:space="preserve"> </w:t>
      </w:r>
      <w:r w:rsidRPr="00003F5A">
        <w:rPr>
          <w:sz w:val="28"/>
          <w:szCs w:val="28"/>
          <w:lang w:eastAsia="ru-RU"/>
        </w:rPr>
        <w:t>позволяющая им уяснить, какие шаги им необходимо предпринять для улучшения своих результатов.</w:t>
      </w:r>
    </w:p>
    <w:p w:rsidR="00F831DD" w:rsidRDefault="00F831DD" w:rsidP="00484249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BF4E0B">
        <w:rPr>
          <w:rFonts w:cs="Times New Roman"/>
          <w:sz w:val="28"/>
          <w:szCs w:val="28"/>
        </w:rPr>
        <w:t>В процессе обучения необходимо осуществлять мониторинг всех групп БУД (базовых учебных действий), который будет отражать индивидуальные достижения</w:t>
      </w:r>
      <w:r w:rsidRPr="00792042">
        <w:rPr>
          <w:rFonts w:cs="Times New Roman"/>
          <w:sz w:val="28"/>
          <w:szCs w:val="28"/>
        </w:rPr>
        <w:t xml:space="preserve"> обучающихся и позволит делать выводы об </w:t>
      </w:r>
      <w:proofErr w:type="gramStart"/>
      <w:r w:rsidRPr="00792042">
        <w:rPr>
          <w:rFonts w:cs="Times New Roman"/>
          <w:sz w:val="28"/>
          <w:szCs w:val="28"/>
        </w:rPr>
        <w:t>эффективности</w:t>
      </w:r>
      <w:proofErr w:type="gramEnd"/>
      <w:r w:rsidRPr="00792042">
        <w:rPr>
          <w:rFonts w:cs="Times New Roman"/>
          <w:sz w:val="28"/>
          <w:szCs w:val="28"/>
        </w:rPr>
        <w:t xml:space="preserve"> проводимой в этом направлении работы. </w:t>
      </w:r>
      <w:r>
        <w:rPr>
          <w:rFonts w:cs="Times New Roman"/>
          <w:sz w:val="28"/>
          <w:szCs w:val="28"/>
        </w:rPr>
        <w:t>У</w:t>
      </w:r>
      <w:r w:rsidRPr="00792042">
        <w:rPr>
          <w:rFonts w:cs="Times New Roman"/>
          <w:sz w:val="28"/>
          <w:szCs w:val="28"/>
        </w:rPr>
        <w:t xml:space="preserve">своенные </w:t>
      </w:r>
      <w:proofErr w:type="gramStart"/>
      <w:r w:rsidRPr="00792042">
        <w:rPr>
          <w:rFonts w:cs="Times New Roman"/>
          <w:sz w:val="28"/>
          <w:szCs w:val="28"/>
        </w:rPr>
        <w:t>обучающимися</w:t>
      </w:r>
      <w:proofErr w:type="gramEnd"/>
      <w:r w:rsidRPr="00792042">
        <w:rPr>
          <w:rFonts w:cs="Times New Roman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F831DD" w:rsidRPr="00792042" w:rsidRDefault="00F831DD" w:rsidP="00484249">
      <w:pPr>
        <w:spacing w:line="300" w:lineRule="auto"/>
        <w:ind w:firstLine="708"/>
        <w:jc w:val="both"/>
        <w:rPr>
          <w:rFonts w:cs="Times New Roman"/>
          <w:sz w:val="28"/>
          <w:szCs w:val="28"/>
        </w:rPr>
      </w:pPr>
      <w:r w:rsidRPr="001858D2">
        <w:rPr>
          <w:iCs/>
          <w:color w:val="000000"/>
          <w:spacing w:val="2"/>
          <w:sz w:val="28"/>
          <w:szCs w:val="28"/>
        </w:rPr>
        <w:t xml:space="preserve">Я предлагаю систему тестового оценивания учащихся, которую можно проводить на каждом уроке. Причём, учитывая, что это внеурочная деятельность, не обязательно оценивать отметкой. Выводить результат работы я предлагаю в </w:t>
      </w:r>
      <w:r w:rsidRPr="001858D2">
        <w:rPr>
          <w:rFonts w:cs="Times New Roman"/>
          <w:sz w:val="28"/>
          <w:szCs w:val="28"/>
        </w:rPr>
        <w:t xml:space="preserve">процентах на итоговой странице </w:t>
      </w:r>
      <w:r>
        <w:rPr>
          <w:rFonts w:cs="Times New Roman"/>
          <w:sz w:val="28"/>
          <w:szCs w:val="28"/>
        </w:rPr>
        <w:t xml:space="preserve">теста. </w:t>
      </w:r>
      <w:r w:rsidRPr="00792042">
        <w:rPr>
          <w:rFonts w:cs="Times New Roman"/>
          <w:sz w:val="28"/>
          <w:szCs w:val="28"/>
        </w:rPr>
        <w:t>В текущей оценочной деятельности це</w:t>
      </w:r>
      <w:r>
        <w:rPr>
          <w:rFonts w:cs="Times New Roman"/>
          <w:sz w:val="28"/>
          <w:szCs w:val="28"/>
        </w:rPr>
        <w:t>лесообразно соотносить результа</w:t>
      </w:r>
      <w:r w:rsidRPr="00792042">
        <w:rPr>
          <w:rFonts w:cs="Times New Roman"/>
          <w:sz w:val="28"/>
          <w:szCs w:val="28"/>
        </w:rPr>
        <w:t xml:space="preserve">ты, продемонстрированные учеником, с оценками типа: </w:t>
      </w:r>
    </w:p>
    <w:p w:rsidR="00F831DD" w:rsidRPr="00792042" w:rsidRDefault="00F831DD" w:rsidP="00484249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792042">
        <w:rPr>
          <w:rFonts w:cs="Times New Roman"/>
          <w:sz w:val="28"/>
          <w:szCs w:val="28"/>
        </w:rPr>
        <w:t xml:space="preserve">«удовлетворительно» (зачёт), если обучающиеся верно выполняют от 35% до 50% заданий; </w:t>
      </w:r>
    </w:p>
    <w:p w:rsidR="00F831DD" w:rsidRPr="00792042" w:rsidRDefault="00F831DD" w:rsidP="00484249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792042">
        <w:rPr>
          <w:rFonts w:cs="Times New Roman"/>
          <w:sz w:val="28"/>
          <w:szCs w:val="28"/>
        </w:rPr>
        <w:lastRenderedPageBreak/>
        <w:t>«хорошо» ― от 51% до 65% заданий.</w:t>
      </w:r>
    </w:p>
    <w:p w:rsidR="00F831DD" w:rsidRDefault="00F831DD" w:rsidP="00484249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792042">
        <w:rPr>
          <w:rFonts w:cs="Times New Roman"/>
          <w:sz w:val="28"/>
          <w:szCs w:val="28"/>
        </w:rPr>
        <w:t>«очень хорошо» (отлично) свыше 65%.</w:t>
      </w:r>
    </w:p>
    <w:p w:rsidR="00F831DD" w:rsidRPr="00C2009C" w:rsidRDefault="00F831DD" w:rsidP="00484249">
      <w:pPr>
        <w:tabs>
          <w:tab w:val="left" w:pos="709"/>
        </w:tabs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C2009C">
        <w:rPr>
          <w:rFonts w:cs="Times New Roman"/>
          <w:sz w:val="28"/>
          <w:szCs w:val="28"/>
        </w:rPr>
        <w:t xml:space="preserve">НО, вывод в процентах это больше </w:t>
      </w:r>
      <w:r w:rsidRPr="00C764FD">
        <w:rPr>
          <w:rFonts w:cs="Times New Roman"/>
          <w:i/>
          <w:sz w:val="28"/>
          <w:szCs w:val="28"/>
        </w:rPr>
        <w:t>ПЛЮС,</w:t>
      </w:r>
      <w:r w:rsidRPr="00C2009C">
        <w:rPr>
          <w:rFonts w:cs="Times New Roman"/>
          <w:sz w:val="28"/>
          <w:szCs w:val="28"/>
        </w:rPr>
        <w:t xml:space="preserve"> чем минус, потому что</w:t>
      </w:r>
      <w:r>
        <w:rPr>
          <w:rFonts w:cs="Times New Roman"/>
          <w:sz w:val="28"/>
          <w:szCs w:val="28"/>
        </w:rPr>
        <w:t xml:space="preserve"> </w:t>
      </w:r>
      <w:r w:rsidRPr="001858D2">
        <w:rPr>
          <w:rFonts w:cs="Times New Roman"/>
          <w:bCs/>
          <w:i/>
          <w:sz w:val="28"/>
          <w:szCs w:val="28"/>
        </w:rPr>
        <w:t>в любой момент можно изменить свои критерии</w:t>
      </w:r>
      <w:r w:rsidRPr="001858D2">
        <w:rPr>
          <w:rFonts w:cs="Times New Roman"/>
          <w:i/>
          <w:sz w:val="28"/>
          <w:szCs w:val="28"/>
        </w:rPr>
        <w:t>, например для более слабых классов</w:t>
      </w:r>
      <w:r w:rsidRPr="00C2009C">
        <w:rPr>
          <w:rFonts w:cs="Times New Roman"/>
          <w:sz w:val="28"/>
          <w:szCs w:val="28"/>
        </w:rPr>
        <w:t>.</w:t>
      </w:r>
    </w:p>
    <w:p w:rsidR="00F831DD" w:rsidRDefault="00F831DD" w:rsidP="00484249">
      <w:pPr>
        <w:shd w:val="clear" w:color="auto" w:fill="FFFFFF"/>
        <w:spacing w:line="300" w:lineRule="auto"/>
        <w:ind w:firstLine="708"/>
        <w:jc w:val="both"/>
        <w:rPr>
          <w:iCs/>
          <w:color w:val="000000"/>
          <w:spacing w:val="2"/>
          <w:sz w:val="28"/>
          <w:szCs w:val="28"/>
        </w:rPr>
      </w:pPr>
      <w:r w:rsidRPr="001140E0">
        <w:rPr>
          <w:iCs/>
          <w:color w:val="000000"/>
          <w:sz w:val="28"/>
          <w:szCs w:val="28"/>
        </w:rPr>
        <w:t>Причём в тестах достаточно использовать визуа</w:t>
      </w:r>
      <w:r>
        <w:rPr>
          <w:iCs/>
          <w:color w:val="000000"/>
          <w:sz w:val="28"/>
          <w:szCs w:val="28"/>
        </w:rPr>
        <w:t xml:space="preserve">льное оценивание, как например </w:t>
      </w:r>
      <w:r w:rsidRPr="001140E0">
        <w:rPr>
          <w:iCs/>
          <w:color w:val="000000"/>
          <w:sz w:val="28"/>
          <w:szCs w:val="28"/>
        </w:rPr>
        <w:t xml:space="preserve">картинки с надписями «Хорошо», «Молодец», «Старайся» и т.п. </w:t>
      </w:r>
      <w:r w:rsidRPr="001140E0">
        <w:rPr>
          <w:iCs/>
          <w:color w:val="000000"/>
          <w:spacing w:val="1"/>
          <w:sz w:val="28"/>
          <w:szCs w:val="28"/>
        </w:rPr>
        <w:t xml:space="preserve">Это </w:t>
      </w:r>
      <w:r w:rsidRPr="00C01FD1">
        <w:rPr>
          <w:iCs/>
          <w:spacing w:val="1"/>
          <w:sz w:val="28"/>
          <w:szCs w:val="28"/>
        </w:rPr>
        <w:t xml:space="preserve">является важным средством для </w:t>
      </w:r>
      <w:r w:rsidRPr="00C01FD1">
        <w:rPr>
          <w:iCs/>
          <w:spacing w:val="3"/>
          <w:sz w:val="28"/>
          <w:szCs w:val="28"/>
        </w:rPr>
        <w:t>стимулирования учебной деятельности.</w:t>
      </w:r>
      <w:r w:rsidRPr="001140E0">
        <w:rPr>
          <w:iCs/>
          <w:color w:val="000000"/>
          <w:spacing w:val="3"/>
          <w:sz w:val="28"/>
          <w:szCs w:val="28"/>
        </w:rPr>
        <w:t xml:space="preserve"> </w:t>
      </w:r>
    </w:p>
    <w:p w:rsidR="00F831DD" w:rsidRDefault="00F831DD" w:rsidP="00484249">
      <w:pPr>
        <w:spacing w:line="30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Такая </w:t>
      </w:r>
      <w:r w:rsidRPr="00792042">
        <w:rPr>
          <w:rFonts w:cs="Times New Roman"/>
          <w:sz w:val="28"/>
          <w:szCs w:val="28"/>
        </w:rPr>
        <w:t xml:space="preserve">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792042">
        <w:rPr>
          <w:rFonts w:cs="Times New Roman"/>
          <w:sz w:val="28"/>
          <w:szCs w:val="28"/>
        </w:rPr>
        <w:t>сформированности</w:t>
      </w:r>
      <w:proofErr w:type="spellEnd"/>
      <w:r w:rsidRPr="00792042">
        <w:rPr>
          <w:rFonts w:cs="Times New Roman"/>
          <w:sz w:val="28"/>
          <w:szCs w:val="28"/>
        </w:rPr>
        <w:t xml:space="preserve"> учебных действий у всех учащихся, и на этой основе осуществить корректировку процесса их формирования на протяже</w:t>
      </w:r>
      <w:r>
        <w:rPr>
          <w:rFonts w:cs="Times New Roman"/>
          <w:sz w:val="28"/>
          <w:szCs w:val="28"/>
        </w:rPr>
        <w:t xml:space="preserve">нии всего обучения. </w:t>
      </w:r>
    </w:p>
    <w:p w:rsidR="00F831DD" w:rsidRPr="00667E8A" w:rsidRDefault="00F831DD" w:rsidP="00484249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Особое место в программе уделено практическим самостоятельным работам. </w:t>
      </w:r>
      <w:r w:rsidRPr="00667E8A">
        <w:rPr>
          <w:rFonts w:cs="Times New Roman"/>
          <w:b/>
          <w:sz w:val="28"/>
          <w:szCs w:val="28"/>
        </w:rPr>
        <w:t xml:space="preserve">Практические работы </w:t>
      </w:r>
      <w:r w:rsidRPr="00667E8A">
        <w:rPr>
          <w:rFonts w:cs="Times New Roman"/>
          <w:sz w:val="28"/>
          <w:szCs w:val="28"/>
        </w:rPr>
        <w:t>— это предметная деятельность учащихся, связанная чаще всего с выработкой определенного умения. На первых порах такие работы требуют тщательного руководства учителем, но постепенно учащиеся должны подводиться к самостоятельному выполнению, умению контролировать свою деятельность.</w:t>
      </w:r>
    </w:p>
    <w:p w:rsidR="00F831DD" w:rsidRPr="00667E8A" w:rsidRDefault="00F831DD" w:rsidP="00484249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667E8A">
        <w:rPr>
          <w:rFonts w:cs="Times New Roman"/>
          <w:b/>
          <w:sz w:val="28"/>
          <w:szCs w:val="28"/>
        </w:rPr>
        <w:t>Самостоятельная работа</w:t>
      </w:r>
      <w:r w:rsidRPr="00667E8A">
        <w:rPr>
          <w:rFonts w:cs="Times New Roman"/>
          <w:sz w:val="28"/>
          <w:szCs w:val="28"/>
        </w:rPr>
        <w:t xml:space="preserve"> — «это особый вид фронтальной, групповой и индивидуальной деятельности учащихся, осуществляемой под руководством, но без непосредственного участия учителя, характеризуется большой активностью протекания познавательных процессов, которая выполня</w:t>
      </w:r>
      <w:r w:rsidR="007527DC">
        <w:rPr>
          <w:rFonts w:cs="Times New Roman"/>
          <w:sz w:val="28"/>
          <w:szCs w:val="28"/>
        </w:rPr>
        <w:t>е</w:t>
      </w:r>
      <w:r w:rsidRPr="00667E8A">
        <w:rPr>
          <w:rFonts w:cs="Times New Roman"/>
          <w:sz w:val="28"/>
          <w:szCs w:val="28"/>
        </w:rPr>
        <w:t>тся во внеурочное время и служит средством повышения эффективности процесса обучения и подготовки учащихся к самостоятельному пополнению знаний».</w:t>
      </w:r>
    </w:p>
    <w:p w:rsidR="00F831DD" w:rsidRPr="00667E8A" w:rsidRDefault="00F831DD" w:rsidP="00484249">
      <w:pPr>
        <w:spacing w:line="300" w:lineRule="auto"/>
        <w:ind w:firstLine="851"/>
        <w:jc w:val="both"/>
        <w:rPr>
          <w:rFonts w:cs="Times New Roman"/>
          <w:sz w:val="28"/>
          <w:szCs w:val="28"/>
        </w:rPr>
      </w:pPr>
      <w:r w:rsidRPr="00667E8A">
        <w:rPr>
          <w:rFonts w:cs="Times New Roman"/>
          <w:sz w:val="28"/>
          <w:szCs w:val="28"/>
        </w:rPr>
        <w:t>Во время практического выполнения задания регулирующими и активирующими компонентами деятельности служат самоконтроль и самооценка, переживания (эмоции), волевые усилия</w:t>
      </w:r>
      <w:r>
        <w:rPr>
          <w:rFonts w:cs="Times New Roman"/>
          <w:sz w:val="28"/>
          <w:szCs w:val="28"/>
        </w:rPr>
        <w:t xml:space="preserve">. </w:t>
      </w:r>
      <w:r w:rsidRPr="00667E8A">
        <w:rPr>
          <w:rFonts w:cs="Times New Roman"/>
          <w:sz w:val="28"/>
          <w:szCs w:val="28"/>
        </w:rPr>
        <w:t xml:space="preserve">Правильно организованная самостоятельная учебная деятельность школьников способствует исправлению недостатков познавательной деятельности, формирует активность, настойчивость, уверенность в собственных силах. </w:t>
      </w:r>
      <w:r>
        <w:rPr>
          <w:rFonts w:cs="Times New Roman"/>
          <w:sz w:val="28"/>
          <w:szCs w:val="28"/>
        </w:rPr>
        <w:t>К</w:t>
      </w:r>
      <w:r w:rsidRPr="00667E8A">
        <w:rPr>
          <w:rFonts w:cs="Times New Roman"/>
          <w:sz w:val="28"/>
          <w:szCs w:val="28"/>
        </w:rPr>
        <w:t xml:space="preserve">оррекция в обучении направлена на мотивационные, эмоционально-волевые, сенсорные, умственные компоненты деятельности, на формирование соответствующих качеств личности </w:t>
      </w:r>
      <w:r w:rsidR="000C35CD" w:rsidRPr="00667E8A">
        <w:rPr>
          <w:rFonts w:cs="Times New Roman"/>
          <w:sz w:val="28"/>
          <w:szCs w:val="28"/>
        </w:rPr>
        <w:t>ребёнка</w:t>
      </w:r>
      <w:r w:rsidRPr="00667E8A">
        <w:rPr>
          <w:rFonts w:cs="Times New Roman"/>
          <w:sz w:val="28"/>
          <w:szCs w:val="28"/>
        </w:rPr>
        <w:t>.</w:t>
      </w:r>
    </w:p>
    <w:p w:rsidR="00935A34" w:rsidRPr="00EB3624" w:rsidRDefault="00935A34" w:rsidP="00392833">
      <w:pPr>
        <w:spacing w:line="30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EB3624">
        <w:rPr>
          <w:rFonts w:cs="Times New Roman"/>
          <w:b/>
          <w:sz w:val="28"/>
          <w:szCs w:val="28"/>
        </w:rPr>
        <w:t>Тематическое содержание курса</w:t>
      </w:r>
    </w:p>
    <w:p w:rsidR="00F008DC" w:rsidRDefault="00F008DC" w:rsidP="00392833">
      <w:pPr>
        <w:shd w:val="clear" w:color="auto" w:fill="FFFFFF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774">
        <w:rPr>
          <w:sz w:val="28"/>
          <w:szCs w:val="28"/>
        </w:rPr>
        <w:t xml:space="preserve">Изменения в </w:t>
      </w:r>
      <w:r w:rsidR="00392833">
        <w:rPr>
          <w:sz w:val="28"/>
          <w:szCs w:val="28"/>
        </w:rPr>
        <w:t>авторской программе</w:t>
      </w:r>
      <w:r w:rsidR="00DA0774" w:rsidRPr="00053518">
        <w:rPr>
          <w:sz w:val="28"/>
          <w:szCs w:val="28"/>
        </w:rPr>
        <w:t xml:space="preserve"> «Информатика и ИКТ»</w:t>
      </w:r>
      <w:r w:rsidR="00DA0774">
        <w:rPr>
          <w:sz w:val="28"/>
          <w:szCs w:val="28"/>
        </w:rPr>
        <w:t xml:space="preserve"> </w:t>
      </w:r>
      <w:r w:rsidR="00DA0774" w:rsidRPr="00552562">
        <w:rPr>
          <w:sz w:val="28"/>
          <w:szCs w:val="28"/>
        </w:rPr>
        <w:t>с</w:t>
      </w:r>
      <w:r w:rsidR="00DA0774">
        <w:rPr>
          <w:sz w:val="28"/>
          <w:szCs w:val="28"/>
        </w:rPr>
        <w:t xml:space="preserve">оставители: </w:t>
      </w:r>
      <w:r w:rsidR="00DA0774" w:rsidRPr="00271ABA">
        <w:rPr>
          <w:sz w:val="28"/>
          <w:szCs w:val="28"/>
        </w:rPr>
        <w:t xml:space="preserve">Семакин И.Г., </w:t>
      </w:r>
      <w:proofErr w:type="spellStart"/>
      <w:r w:rsidR="00DA0774" w:rsidRPr="00271ABA">
        <w:rPr>
          <w:sz w:val="28"/>
          <w:szCs w:val="28"/>
        </w:rPr>
        <w:t>Залогова</w:t>
      </w:r>
      <w:proofErr w:type="spellEnd"/>
      <w:r w:rsidR="00DA0774" w:rsidRPr="00271ABA">
        <w:rPr>
          <w:sz w:val="28"/>
          <w:szCs w:val="28"/>
        </w:rPr>
        <w:t xml:space="preserve"> Л.А., Русаков С.В., Шестакова Л.В</w:t>
      </w:r>
      <w:r w:rsidR="00392833">
        <w:rPr>
          <w:sz w:val="28"/>
          <w:szCs w:val="28"/>
        </w:rPr>
        <w:t>,</w:t>
      </w:r>
      <w:r w:rsidR="00DA0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связаны с особенностью контингента (учащиеся </w:t>
      </w:r>
      <w:r w:rsidR="007E4A34" w:rsidRPr="00C01FD1">
        <w:rPr>
          <w:rFonts w:cs="Times New Roman"/>
          <w:bCs/>
          <w:iCs/>
          <w:sz w:val="28"/>
          <w:szCs w:val="28"/>
        </w:rPr>
        <w:t>с легкой умственной отсталостью</w:t>
      </w:r>
      <w:r>
        <w:rPr>
          <w:sz w:val="28"/>
          <w:szCs w:val="28"/>
        </w:rPr>
        <w:t xml:space="preserve">) и с организацией занятий (факультатив проводится </w:t>
      </w:r>
      <w:r w:rsidR="00956190">
        <w:rPr>
          <w:sz w:val="28"/>
          <w:szCs w:val="28"/>
        </w:rPr>
        <w:t>2</w:t>
      </w:r>
      <w:r>
        <w:rPr>
          <w:sz w:val="28"/>
          <w:szCs w:val="28"/>
        </w:rPr>
        <w:t xml:space="preserve"> раз</w:t>
      </w:r>
      <w:r w:rsidR="00956190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неделю, после уроков). Все изменения направлены на приобретение и автоматизацию практических навыков. </w:t>
      </w:r>
    </w:p>
    <w:p w:rsidR="007E4A34" w:rsidRPr="00A30B6F" w:rsidRDefault="007E4A34" w:rsidP="00392833">
      <w:pPr>
        <w:shd w:val="clear" w:color="auto" w:fill="FFFFFF"/>
        <w:spacing w:line="300" w:lineRule="auto"/>
        <w:ind w:firstLine="567"/>
        <w:jc w:val="both"/>
        <w:rPr>
          <w:rFonts w:cs="Times New Roman"/>
          <w:sz w:val="28"/>
          <w:szCs w:val="28"/>
        </w:rPr>
      </w:pPr>
      <w:r w:rsidRPr="00AE719B">
        <w:rPr>
          <w:rFonts w:cs="Times New Roman"/>
          <w:sz w:val="28"/>
          <w:szCs w:val="28"/>
        </w:rPr>
        <w:lastRenderedPageBreak/>
        <w:t xml:space="preserve">Особенности познавательной деятельности школьников с умственной отсталостью проявляются в особенностях их </w:t>
      </w:r>
      <w:r w:rsidRPr="00B61CF5">
        <w:rPr>
          <w:rFonts w:cs="Times New Roman"/>
          <w:bCs/>
          <w:i/>
          <w:sz w:val="28"/>
          <w:szCs w:val="28"/>
        </w:rPr>
        <w:t>внимания,</w:t>
      </w:r>
      <w:r w:rsidRPr="00AE719B">
        <w:rPr>
          <w:rFonts w:cs="Times New Roman"/>
          <w:b/>
          <w:bCs/>
          <w:sz w:val="28"/>
          <w:szCs w:val="28"/>
        </w:rPr>
        <w:t xml:space="preserve"> </w:t>
      </w:r>
      <w:r w:rsidRPr="00AE719B">
        <w:rPr>
          <w:rFonts w:cs="Times New Roman"/>
          <w:sz w:val="28"/>
          <w:szCs w:val="28"/>
        </w:rPr>
        <w:t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</w:t>
      </w:r>
      <w:r w:rsidRPr="00667E8A">
        <w:rPr>
          <w:rFonts w:cs="Times New Roman"/>
          <w:sz w:val="28"/>
          <w:szCs w:val="28"/>
        </w:rPr>
        <w:t xml:space="preserve"> </w:t>
      </w:r>
      <w:r w:rsidRPr="00A30B6F">
        <w:rPr>
          <w:rFonts w:cs="Times New Roman"/>
          <w:sz w:val="28"/>
          <w:szCs w:val="28"/>
        </w:rPr>
        <w:t>Все изменения направлены на приобретение и автоматизацию практических навыков.</w:t>
      </w:r>
    </w:p>
    <w:p w:rsidR="00C26055" w:rsidRDefault="005B4665" w:rsidP="00392833">
      <w:pPr>
        <w:pStyle w:val="ac"/>
        <w:snapToGrid w:val="0"/>
        <w:spacing w:before="0" w:after="0" w:line="30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C26055" w:rsidRPr="004753DD">
        <w:rPr>
          <w:b/>
          <w:sz w:val="28"/>
          <w:szCs w:val="28"/>
        </w:rPr>
        <w:t xml:space="preserve">Компьютер </w:t>
      </w:r>
      <w:r w:rsidR="00C26055">
        <w:rPr>
          <w:b/>
          <w:bCs/>
          <w:sz w:val="28"/>
          <w:szCs w:val="28"/>
        </w:rPr>
        <w:t>для начинающих</w:t>
      </w:r>
      <w:r w:rsidR="00C26055" w:rsidRPr="004753DD">
        <w:rPr>
          <w:b/>
          <w:sz w:val="28"/>
          <w:szCs w:val="28"/>
        </w:rPr>
        <w:t>.</w:t>
      </w:r>
      <w:r w:rsidR="00C26055">
        <w:rPr>
          <w:b/>
          <w:sz w:val="28"/>
          <w:szCs w:val="28"/>
        </w:rPr>
        <w:t xml:space="preserve"> </w:t>
      </w:r>
      <w:r w:rsidR="00C26055">
        <w:rPr>
          <w:sz w:val="28"/>
          <w:szCs w:val="28"/>
        </w:rPr>
        <w:t xml:space="preserve">Время изучения темы продлено до </w:t>
      </w:r>
      <w:r w:rsidR="00C26055" w:rsidRPr="007E4A34">
        <w:rPr>
          <w:b/>
          <w:sz w:val="28"/>
          <w:szCs w:val="28"/>
        </w:rPr>
        <w:t>17</w:t>
      </w:r>
      <w:r w:rsidR="00BD71F7">
        <w:rPr>
          <w:sz w:val="28"/>
          <w:szCs w:val="28"/>
        </w:rPr>
        <w:t xml:space="preserve"> часов,</w:t>
      </w:r>
      <w:r w:rsidR="00C26055">
        <w:rPr>
          <w:sz w:val="28"/>
          <w:szCs w:val="28"/>
        </w:rPr>
        <w:t xml:space="preserve"> </w:t>
      </w:r>
      <w:r w:rsidR="007E4A34" w:rsidRPr="00A938FD">
        <w:rPr>
          <w:rFonts w:cs="Times New Roman"/>
          <w:sz w:val="28"/>
          <w:szCs w:val="28"/>
        </w:rPr>
        <w:t xml:space="preserve">т.к. на усвоение новых знаний, умений и навыков учащимся специальной (коррекционной) школы </w:t>
      </w:r>
      <w:r w:rsidR="007E4A34" w:rsidRPr="00A938FD">
        <w:rPr>
          <w:rFonts w:cs="Times New Roman"/>
          <w:sz w:val="28"/>
          <w:szCs w:val="28"/>
          <w:lang w:val="en-US"/>
        </w:rPr>
        <w:t>VIII</w:t>
      </w:r>
      <w:r w:rsidR="007E4A34" w:rsidRPr="00A938FD">
        <w:rPr>
          <w:rFonts w:cs="Times New Roman"/>
          <w:sz w:val="28"/>
          <w:szCs w:val="28"/>
        </w:rPr>
        <w:t xml:space="preserve"> вида требуется более длительное время, т.к. у них отмечается з</w:t>
      </w:r>
      <w:r w:rsidR="007E4A34" w:rsidRPr="00A938FD">
        <w:rPr>
          <w:sz w:val="28"/>
          <w:szCs w:val="28"/>
        </w:rPr>
        <w:t>амедленность темпа обучения, из-за замедленности протекания психических процессов</w:t>
      </w:r>
      <w:r w:rsidR="007E4A34" w:rsidRPr="00A938FD">
        <w:rPr>
          <w:rFonts w:cs="Times New Roman"/>
          <w:sz w:val="28"/>
          <w:szCs w:val="28"/>
        </w:rPr>
        <w:t>. Увеличение часов вводится за счёт дополнительной работы с клавиатурными тренажёрами, изучения клавиатуры, отработки навыков владения компьютерной мышью</w:t>
      </w:r>
      <w:r w:rsidR="00BD71F7">
        <w:rPr>
          <w:rFonts w:cs="Times New Roman"/>
          <w:sz w:val="28"/>
          <w:szCs w:val="28"/>
        </w:rPr>
        <w:t xml:space="preserve"> (</w:t>
      </w:r>
      <w:r w:rsidR="007E4A34" w:rsidRPr="00A938FD">
        <w:rPr>
          <w:rFonts w:cs="Times New Roman"/>
          <w:sz w:val="28"/>
          <w:szCs w:val="28"/>
        </w:rPr>
        <w:t>что направлено на отработку мелкой моторики рук)</w:t>
      </w:r>
      <w:r w:rsidR="00BD71F7">
        <w:rPr>
          <w:rFonts w:cs="Times New Roman"/>
          <w:sz w:val="28"/>
          <w:szCs w:val="28"/>
        </w:rPr>
        <w:t>.</w:t>
      </w:r>
    </w:p>
    <w:p w:rsidR="003A3FDC" w:rsidRPr="00C1783B" w:rsidRDefault="003A3FDC" w:rsidP="00392833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C1783B">
        <w:rPr>
          <w:i/>
          <w:sz w:val="28"/>
          <w:szCs w:val="28"/>
        </w:rPr>
        <w:t xml:space="preserve">Вводный инструктаж по технике безопасности. Основные требования при работе в </w:t>
      </w:r>
      <w:proofErr w:type="gramStart"/>
      <w:r w:rsidRPr="00C1783B">
        <w:rPr>
          <w:i/>
          <w:sz w:val="28"/>
          <w:szCs w:val="28"/>
        </w:rPr>
        <w:t>компьютерном</w:t>
      </w:r>
      <w:proofErr w:type="gramEnd"/>
      <w:r w:rsidRPr="00C1783B">
        <w:rPr>
          <w:i/>
          <w:sz w:val="28"/>
          <w:szCs w:val="28"/>
        </w:rPr>
        <w:t xml:space="preserve"> классе-</w:t>
      </w:r>
      <w:r w:rsidRPr="00C1783B">
        <w:rPr>
          <w:b/>
          <w:i/>
          <w:sz w:val="28"/>
          <w:szCs w:val="28"/>
        </w:rPr>
        <w:t>1ч</w:t>
      </w:r>
      <w:r w:rsidRPr="00C1783B">
        <w:rPr>
          <w:i/>
          <w:sz w:val="28"/>
          <w:szCs w:val="28"/>
        </w:rPr>
        <w:t>.</w:t>
      </w:r>
    </w:p>
    <w:p w:rsidR="003A3FDC" w:rsidRPr="00C1783B" w:rsidRDefault="00392833" w:rsidP="00392833">
      <w:pPr>
        <w:suppressAutoHyphens w:val="0"/>
        <w:spacing w:line="300" w:lineRule="auto"/>
        <w:ind w:firstLine="709"/>
        <w:jc w:val="both"/>
        <w:rPr>
          <w:i/>
          <w:sz w:val="28"/>
          <w:szCs w:val="28"/>
        </w:rPr>
      </w:pPr>
      <w:r w:rsidRPr="00C1783B">
        <w:rPr>
          <w:i/>
          <w:sz w:val="28"/>
          <w:szCs w:val="28"/>
        </w:rPr>
        <w:t xml:space="preserve">Правила включения, выключения. </w:t>
      </w:r>
      <w:r w:rsidR="003A3FDC" w:rsidRPr="00C1783B">
        <w:rPr>
          <w:i/>
          <w:sz w:val="28"/>
          <w:szCs w:val="28"/>
        </w:rPr>
        <w:t xml:space="preserve">Из чего состоит компьютер. Дополнительные устройства. Их назначение. Работа с компьютером. Рабочий стол, элементы рабочего стола, ярлыки на рабочем столе и на панели задач. Файловая система. </w:t>
      </w:r>
      <w:r w:rsidR="003B429D" w:rsidRPr="00C1783B">
        <w:rPr>
          <w:i/>
          <w:sz w:val="28"/>
          <w:szCs w:val="28"/>
        </w:rPr>
        <w:t>Работа с папками и файлами</w:t>
      </w:r>
      <w:r w:rsidR="003A3FDC" w:rsidRPr="00C1783B">
        <w:rPr>
          <w:i/>
          <w:sz w:val="28"/>
          <w:szCs w:val="28"/>
        </w:rPr>
        <w:t>. «Корзина». -</w:t>
      </w:r>
      <w:r w:rsidR="003A3FDC" w:rsidRPr="00C1783B">
        <w:rPr>
          <w:b/>
          <w:i/>
          <w:sz w:val="28"/>
          <w:szCs w:val="28"/>
        </w:rPr>
        <w:t>11 ч</w:t>
      </w:r>
      <w:r w:rsidR="003A3FDC" w:rsidRPr="00C1783B">
        <w:rPr>
          <w:i/>
          <w:sz w:val="28"/>
          <w:szCs w:val="28"/>
        </w:rPr>
        <w:t xml:space="preserve"> </w:t>
      </w:r>
    </w:p>
    <w:p w:rsidR="003A3FDC" w:rsidRPr="00C1783B" w:rsidRDefault="00C1783B" w:rsidP="00392833">
      <w:pPr>
        <w:suppressAutoHyphens w:val="0"/>
        <w:spacing w:line="300" w:lineRule="auto"/>
        <w:ind w:firstLine="709"/>
        <w:jc w:val="both"/>
        <w:rPr>
          <w:i/>
          <w:sz w:val="28"/>
          <w:szCs w:val="28"/>
        </w:rPr>
      </w:pPr>
      <w:r w:rsidRPr="00754FF7">
        <w:rPr>
          <w:i/>
          <w:sz w:val="28"/>
          <w:szCs w:val="28"/>
        </w:rPr>
        <w:t>Знакомство</w:t>
      </w:r>
      <w:r w:rsidRPr="00C1783B">
        <w:rPr>
          <w:i/>
          <w:sz w:val="28"/>
          <w:szCs w:val="28"/>
        </w:rPr>
        <w:t xml:space="preserve"> </w:t>
      </w:r>
      <w:r w:rsidRPr="00754FF7">
        <w:rPr>
          <w:i/>
          <w:sz w:val="28"/>
          <w:szCs w:val="28"/>
        </w:rPr>
        <w:t>с клавиатурой</w:t>
      </w:r>
      <w:r>
        <w:rPr>
          <w:i/>
          <w:sz w:val="28"/>
          <w:szCs w:val="28"/>
        </w:rPr>
        <w:t>.</w:t>
      </w:r>
      <w:r w:rsidR="003A3FDC" w:rsidRPr="00C1783B">
        <w:rPr>
          <w:i/>
          <w:sz w:val="28"/>
          <w:szCs w:val="28"/>
        </w:rPr>
        <w:t xml:space="preserve"> Группы клавиш. Основные управляющие клавиши. Регистры. Клавиши перемещения по тексту. </w:t>
      </w:r>
      <w:r w:rsidR="003A3FDC" w:rsidRPr="00C1783B">
        <w:rPr>
          <w:i/>
          <w:iCs/>
          <w:sz w:val="28"/>
          <w:szCs w:val="28"/>
        </w:rPr>
        <w:t>История латинской раскладки клавиатуры</w:t>
      </w:r>
      <w:r w:rsidR="003A3FDC" w:rsidRPr="00C1783B">
        <w:rPr>
          <w:i/>
          <w:sz w:val="28"/>
          <w:szCs w:val="28"/>
        </w:rPr>
        <w:t>. Основная позиция пальцев на клавиатуре. -</w:t>
      </w:r>
      <w:r w:rsidR="003A3FDC" w:rsidRPr="00C1783B">
        <w:rPr>
          <w:b/>
          <w:i/>
          <w:sz w:val="28"/>
          <w:szCs w:val="28"/>
        </w:rPr>
        <w:t>5 ч</w:t>
      </w:r>
      <w:r w:rsidR="003A3FDC" w:rsidRPr="00C1783B">
        <w:rPr>
          <w:i/>
          <w:sz w:val="28"/>
          <w:szCs w:val="28"/>
        </w:rPr>
        <w:t>.</w:t>
      </w:r>
    </w:p>
    <w:p w:rsidR="00151A2D" w:rsidRPr="00466D15" w:rsidRDefault="00151A2D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u w:val="single"/>
        </w:rPr>
      </w:pPr>
      <w:r w:rsidRPr="00466D15">
        <w:rPr>
          <w:b/>
          <w:bCs/>
          <w:i/>
          <w:iCs/>
          <w:sz w:val="28"/>
          <w:szCs w:val="28"/>
          <w:u w:val="single"/>
        </w:rPr>
        <w:t>Компьютерный практикум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№1</w:t>
      </w:r>
      <w:r w:rsidRPr="00466D15">
        <w:rPr>
          <w:i/>
          <w:iCs/>
          <w:sz w:val="28"/>
          <w:szCs w:val="28"/>
        </w:rPr>
        <w:t xml:space="preserve"> </w:t>
      </w:r>
      <w:r w:rsidRPr="00466D15">
        <w:rPr>
          <w:sz w:val="28"/>
          <w:szCs w:val="28"/>
        </w:rPr>
        <w:t>Освоение мыши.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№2</w:t>
      </w:r>
      <w:r w:rsidRPr="00466D15">
        <w:rPr>
          <w:sz w:val="28"/>
          <w:szCs w:val="28"/>
        </w:rPr>
        <w:t xml:space="preserve"> Управление компьютером с помощью мыши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№3,4,5,6</w:t>
      </w:r>
      <w:r w:rsidRPr="00466D15">
        <w:rPr>
          <w:sz w:val="28"/>
          <w:szCs w:val="28"/>
        </w:rPr>
        <w:t xml:space="preserve"> </w:t>
      </w:r>
      <w:r w:rsidRPr="00466D15">
        <w:rPr>
          <w:i/>
          <w:iCs/>
          <w:sz w:val="28"/>
          <w:szCs w:val="28"/>
        </w:rPr>
        <w:t>Клавиатурный тренажер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№7</w:t>
      </w:r>
      <w:r w:rsidRPr="00466D15">
        <w:rPr>
          <w:sz w:val="28"/>
          <w:szCs w:val="28"/>
        </w:rPr>
        <w:t xml:space="preserve"> Управление компьютером с помощью меню.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№8</w:t>
      </w:r>
      <w:r w:rsidRPr="00466D15">
        <w:rPr>
          <w:sz w:val="28"/>
          <w:szCs w:val="28"/>
        </w:rPr>
        <w:t xml:space="preserve"> Запуск программ. Основные элементы окна программы.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№9</w:t>
      </w:r>
      <w:r w:rsidRPr="00466D15">
        <w:rPr>
          <w:sz w:val="28"/>
          <w:szCs w:val="28"/>
        </w:rPr>
        <w:t xml:space="preserve"> </w:t>
      </w:r>
      <w:r w:rsidRPr="00466D15">
        <w:rPr>
          <w:i/>
          <w:iCs/>
          <w:sz w:val="28"/>
          <w:szCs w:val="28"/>
        </w:rPr>
        <w:t>Клавиатурный тренажер</w:t>
      </w:r>
      <w:r w:rsidRPr="00466D15">
        <w:rPr>
          <w:i/>
          <w:sz w:val="28"/>
          <w:szCs w:val="28"/>
        </w:rPr>
        <w:t xml:space="preserve"> Английская раскладка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№10</w:t>
      </w:r>
      <w:r w:rsidRPr="00466D15">
        <w:rPr>
          <w:sz w:val="28"/>
          <w:szCs w:val="28"/>
        </w:rPr>
        <w:t>.</w:t>
      </w:r>
      <w:r w:rsidR="006D4ED4" w:rsidRPr="006D4ED4">
        <w:rPr>
          <w:sz w:val="28"/>
          <w:szCs w:val="28"/>
        </w:rPr>
        <w:t xml:space="preserve"> </w:t>
      </w:r>
      <w:r w:rsidR="006D4ED4">
        <w:rPr>
          <w:sz w:val="28"/>
          <w:szCs w:val="28"/>
        </w:rPr>
        <w:t xml:space="preserve">Создание, перемещение, </w:t>
      </w:r>
      <w:r w:rsidR="006D4ED4" w:rsidRPr="00466D15">
        <w:rPr>
          <w:sz w:val="28"/>
          <w:szCs w:val="28"/>
        </w:rPr>
        <w:t>удаление</w:t>
      </w:r>
      <w:r w:rsidR="006D4ED4">
        <w:rPr>
          <w:sz w:val="28"/>
          <w:szCs w:val="28"/>
        </w:rPr>
        <w:t xml:space="preserve"> папок и файлов.</w:t>
      </w:r>
    </w:p>
    <w:p w:rsidR="00FB66EC" w:rsidRPr="00466D15" w:rsidRDefault="00FB66EC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466D15">
        <w:rPr>
          <w:sz w:val="28"/>
          <w:szCs w:val="28"/>
          <w:u w:val="single"/>
        </w:rPr>
        <w:t>Практическая работа №11</w:t>
      </w:r>
      <w:r w:rsidRPr="00466D15">
        <w:rPr>
          <w:sz w:val="28"/>
          <w:szCs w:val="28"/>
        </w:rPr>
        <w:t xml:space="preserve"> </w:t>
      </w:r>
      <w:r w:rsidR="006D4ED4" w:rsidRPr="00466D15">
        <w:rPr>
          <w:sz w:val="28"/>
          <w:szCs w:val="28"/>
        </w:rPr>
        <w:t>Работа с папками и файлами</w:t>
      </w:r>
      <w:r w:rsidR="006D4ED4">
        <w:rPr>
          <w:sz w:val="28"/>
          <w:szCs w:val="28"/>
        </w:rPr>
        <w:t>.</w:t>
      </w:r>
    </w:p>
    <w:p w:rsidR="00151A2D" w:rsidRDefault="00151A2D" w:rsidP="00392833">
      <w:pPr>
        <w:pStyle w:val="ac"/>
        <w:spacing w:before="0" w:after="0" w:line="300" w:lineRule="auto"/>
        <w:ind w:firstLine="567"/>
        <w:jc w:val="both"/>
        <w:rPr>
          <w:sz w:val="28"/>
          <w:szCs w:val="28"/>
        </w:rPr>
      </w:pPr>
      <w:r w:rsidRPr="00466D15">
        <w:rPr>
          <w:sz w:val="28"/>
          <w:szCs w:val="28"/>
        </w:rPr>
        <w:t xml:space="preserve">Начиная </w:t>
      </w:r>
      <w:r w:rsidR="00FB66EC" w:rsidRPr="00466D15">
        <w:rPr>
          <w:sz w:val="28"/>
          <w:szCs w:val="28"/>
        </w:rPr>
        <w:t>с 3-го</w:t>
      </w:r>
      <w:r w:rsidRPr="00466D15">
        <w:rPr>
          <w:sz w:val="28"/>
          <w:szCs w:val="28"/>
        </w:rPr>
        <w:t xml:space="preserve"> занятия, проводится практическая работа на клавиатурном</w:t>
      </w:r>
      <w:r w:rsidRPr="00D20E44">
        <w:rPr>
          <w:sz w:val="28"/>
          <w:szCs w:val="28"/>
        </w:rPr>
        <w:t xml:space="preserve"> тренажёре (индивидуальные задания</w:t>
      </w:r>
      <w:r w:rsidR="006D4ED4">
        <w:rPr>
          <w:sz w:val="28"/>
          <w:szCs w:val="28"/>
        </w:rPr>
        <w:t>, тренажёр по выбору</w:t>
      </w:r>
      <w:r w:rsidRPr="00D20E44">
        <w:rPr>
          <w:sz w:val="28"/>
          <w:szCs w:val="28"/>
        </w:rPr>
        <w:t>).</w:t>
      </w:r>
    </w:p>
    <w:p w:rsidR="004E52A4" w:rsidRDefault="004E52A4" w:rsidP="00392833">
      <w:pPr>
        <w:pStyle w:val="ac"/>
        <w:snapToGrid w:val="0"/>
        <w:spacing w:before="0" w:after="0" w:line="30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5A0D23">
        <w:rPr>
          <w:b/>
          <w:sz w:val="28"/>
          <w:szCs w:val="28"/>
        </w:rPr>
        <w:t>Информация вокруг нас</w:t>
      </w:r>
      <w:r>
        <w:rPr>
          <w:b/>
          <w:sz w:val="28"/>
          <w:szCs w:val="28"/>
        </w:rPr>
        <w:t xml:space="preserve">. </w:t>
      </w:r>
      <w:r w:rsidRPr="005A0D23">
        <w:rPr>
          <w:b/>
          <w:bCs/>
          <w:sz w:val="28"/>
          <w:szCs w:val="28"/>
        </w:rPr>
        <w:t>Информационные технологии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Время изучения темы продлено до </w:t>
      </w:r>
      <w:r w:rsidRPr="00C54DE6">
        <w:rPr>
          <w:b/>
          <w:sz w:val="28"/>
          <w:szCs w:val="28"/>
        </w:rPr>
        <w:t>3</w:t>
      </w:r>
      <w:r w:rsidR="002C310A" w:rsidRPr="00C54DE6">
        <w:rPr>
          <w:b/>
          <w:sz w:val="28"/>
          <w:szCs w:val="28"/>
        </w:rPr>
        <w:t>5</w:t>
      </w:r>
      <w:r w:rsidRPr="00C54D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2C310A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это связано с увеличением доли практических занятий</w:t>
      </w:r>
      <w:r w:rsidR="00F62A42" w:rsidRPr="00F62A42">
        <w:rPr>
          <w:rFonts w:cs="Times New Roman"/>
          <w:bCs/>
          <w:sz w:val="28"/>
          <w:szCs w:val="28"/>
        </w:rPr>
        <w:t xml:space="preserve"> </w:t>
      </w:r>
      <w:r w:rsidR="00F62A42">
        <w:rPr>
          <w:rFonts w:cs="Times New Roman"/>
          <w:bCs/>
          <w:sz w:val="28"/>
          <w:szCs w:val="28"/>
        </w:rPr>
        <w:t xml:space="preserve">в текстовом и графическом редакторах, так как для отработки практических </w:t>
      </w:r>
      <w:r w:rsidR="00F62A42">
        <w:rPr>
          <w:rFonts w:cs="Times New Roman"/>
          <w:bCs/>
          <w:sz w:val="28"/>
          <w:szCs w:val="28"/>
        </w:rPr>
        <w:lastRenderedPageBreak/>
        <w:t>навыков работы в данных редакторах ученикам требуется больше времени</w:t>
      </w:r>
      <w:r w:rsidR="00F62A42" w:rsidRPr="00A30B6F">
        <w:rPr>
          <w:rFonts w:cs="Times New Roman"/>
          <w:bCs/>
          <w:sz w:val="28"/>
          <w:szCs w:val="28"/>
        </w:rPr>
        <w:t>.</w:t>
      </w:r>
      <w:r w:rsidR="00F62A42">
        <w:rPr>
          <w:rFonts w:cs="Times New Roman"/>
          <w:bCs/>
          <w:sz w:val="28"/>
          <w:szCs w:val="28"/>
        </w:rPr>
        <w:t xml:space="preserve"> </w:t>
      </w:r>
      <w:r w:rsidR="00F62A42" w:rsidRPr="00FC5CD3">
        <w:rPr>
          <w:rFonts w:cs="Times New Roman"/>
          <w:color w:val="000000"/>
          <w:sz w:val="28"/>
          <w:szCs w:val="28"/>
          <w:lang w:eastAsia="ru-RU"/>
        </w:rPr>
        <w:t xml:space="preserve">В процессе выполнения заданий практического характера у учащихся развиваются и </w:t>
      </w:r>
      <w:proofErr w:type="spellStart"/>
      <w:r w:rsidR="00F62A42" w:rsidRPr="00FC5CD3">
        <w:rPr>
          <w:rFonts w:cs="Times New Roman"/>
          <w:color w:val="000000"/>
          <w:sz w:val="28"/>
          <w:szCs w:val="28"/>
          <w:lang w:eastAsia="ru-RU"/>
        </w:rPr>
        <w:t>коррегируются</w:t>
      </w:r>
      <w:proofErr w:type="spellEnd"/>
      <w:r w:rsidR="00F62A42" w:rsidRPr="00FC5CD3">
        <w:rPr>
          <w:rFonts w:cs="Times New Roman"/>
          <w:color w:val="000000"/>
          <w:sz w:val="28"/>
          <w:szCs w:val="28"/>
          <w:lang w:eastAsia="ru-RU"/>
        </w:rPr>
        <w:t xml:space="preserve"> внимание, наблюдательность, значительно активизируется познавательная деятельность. Помимо этого умственно отсталые ученики приучаются оперировать теоретической информацией, что, в </w:t>
      </w:r>
      <w:r w:rsidR="00F62A42" w:rsidRPr="00C572FC">
        <w:rPr>
          <w:rFonts w:cs="Times New Roman"/>
          <w:sz w:val="28"/>
          <w:szCs w:val="28"/>
          <w:lang w:eastAsia="ru-RU"/>
        </w:rPr>
        <w:t xml:space="preserve">конечном итоге, формирует у них умение самостоятельно принимать решения. Активное использование практических методов в учебном процессе придают обучению деятельностный характер, что обусловливает развитие и коррекцию личности умственно отсталого </w:t>
      </w:r>
      <w:r w:rsidR="00271498" w:rsidRPr="00C572FC">
        <w:rPr>
          <w:rFonts w:cs="Times New Roman"/>
          <w:sz w:val="28"/>
          <w:szCs w:val="28"/>
          <w:lang w:eastAsia="ru-RU"/>
        </w:rPr>
        <w:t>ребёнка</w:t>
      </w:r>
      <w:r w:rsidR="00F62A42" w:rsidRPr="00C572FC">
        <w:rPr>
          <w:rFonts w:cs="Times New Roman"/>
          <w:sz w:val="28"/>
          <w:szCs w:val="28"/>
          <w:lang w:eastAsia="ru-RU"/>
        </w:rPr>
        <w:t>.</w:t>
      </w:r>
    </w:p>
    <w:p w:rsidR="001C3495" w:rsidRPr="00C1783B" w:rsidRDefault="001C3495" w:rsidP="00392833">
      <w:pPr>
        <w:suppressAutoHyphens w:val="0"/>
        <w:spacing w:line="300" w:lineRule="auto"/>
        <w:ind w:firstLine="567"/>
        <w:jc w:val="both"/>
        <w:rPr>
          <w:i/>
          <w:sz w:val="28"/>
          <w:szCs w:val="28"/>
        </w:rPr>
      </w:pPr>
      <w:r w:rsidRPr="00C1783B">
        <w:rPr>
          <w:i/>
          <w:sz w:val="28"/>
          <w:szCs w:val="28"/>
        </w:rPr>
        <w:t xml:space="preserve">Роль информации в жизни человека. </w:t>
      </w:r>
      <w:r w:rsidR="00CE0C75" w:rsidRPr="00C1783B">
        <w:rPr>
          <w:rFonts w:cs="Times New Roman"/>
          <w:i/>
          <w:sz w:val="28"/>
          <w:szCs w:val="28"/>
        </w:rPr>
        <w:t xml:space="preserve">Хранение информации. </w:t>
      </w:r>
      <w:r w:rsidR="00D304B3" w:rsidRPr="00C1783B">
        <w:rPr>
          <w:rFonts w:cs="Times New Roman"/>
          <w:i/>
          <w:sz w:val="28"/>
          <w:szCs w:val="28"/>
        </w:rPr>
        <w:t>Наглядные формы представления информации.</w:t>
      </w:r>
      <w:r w:rsidR="00D304B3" w:rsidRPr="00C1783B">
        <w:rPr>
          <w:rFonts w:cs="Times New Roman"/>
          <w:i/>
          <w:iCs/>
          <w:sz w:val="28"/>
          <w:szCs w:val="28"/>
        </w:rPr>
        <w:t xml:space="preserve"> </w:t>
      </w:r>
      <w:r w:rsidR="00CE0C75" w:rsidRPr="00C1783B">
        <w:rPr>
          <w:rFonts w:cs="Times New Roman"/>
          <w:i/>
          <w:sz w:val="28"/>
          <w:szCs w:val="28"/>
        </w:rPr>
        <w:t>Носители информации.</w:t>
      </w:r>
      <w:r w:rsidR="00CE0C75" w:rsidRPr="00C1783B">
        <w:rPr>
          <w:i/>
          <w:sz w:val="28"/>
          <w:szCs w:val="28"/>
        </w:rPr>
        <w:t xml:space="preserve"> </w:t>
      </w:r>
      <w:r w:rsidRPr="00C1783B">
        <w:rPr>
          <w:i/>
          <w:sz w:val="28"/>
          <w:szCs w:val="28"/>
        </w:rPr>
        <w:t xml:space="preserve">Технические средства получения, преобразования, передачи, хранения и использования информации. </w:t>
      </w:r>
      <w:r w:rsidR="00D304B3" w:rsidRPr="00C1783B">
        <w:rPr>
          <w:rFonts w:cs="Times New Roman"/>
          <w:i/>
          <w:sz w:val="28"/>
          <w:szCs w:val="28"/>
        </w:rPr>
        <w:t xml:space="preserve">Обработка информации. </w:t>
      </w:r>
      <w:r w:rsidR="005B4665" w:rsidRPr="00C1783B">
        <w:rPr>
          <w:i/>
          <w:sz w:val="28"/>
          <w:szCs w:val="28"/>
        </w:rPr>
        <w:t xml:space="preserve">Кодирование информации. Язык жестов. Формы представления информации. </w:t>
      </w:r>
      <w:r w:rsidRPr="00C1783B">
        <w:rPr>
          <w:i/>
          <w:sz w:val="28"/>
          <w:szCs w:val="28"/>
        </w:rPr>
        <w:t xml:space="preserve">Единицы измерения информации - </w:t>
      </w:r>
      <w:r w:rsidRPr="00C1783B">
        <w:rPr>
          <w:b/>
          <w:i/>
          <w:sz w:val="28"/>
          <w:szCs w:val="28"/>
        </w:rPr>
        <w:t xml:space="preserve"> 1</w:t>
      </w:r>
      <w:r w:rsidR="00CE0C75" w:rsidRPr="00C1783B">
        <w:rPr>
          <w:b/>
          <w:i/>
          <w:sz w:val="28"/>
          <w:szCs w:val="28"/>
        </w:rPr>
        <w:t>4</w:t>
      </w:r>
      <w:r w:rsidRPr="00C1783B">
        <w:rPr>
          <w:b/>
          <w:i/>
          <w:sz w:val="28"/>
          <w:szCs w:val="28"/>
        </w:rPr>
        <w:t xml:space="preserve"> ч.</w:t>
      </w:r>
    </w:p>
    <w:p w:rsidR="001C3495" w:rsidRPr="00C1783B" w:rsidRDefault="001C3495" w:rsidP="00392833">
      <w:pPr>
        <w:suppressAutoHyphens w:val="0"/>
        <w:spacing w:line="300" w:lineRule="auto"/>
        <w:ind w:firstLine="567"/>
        <w:jc w:val="both"/>
        <w:rPr>
          <w:i/>
          <w:sz w:val="28"/>
          <w:szCs w:val="28"/>
        </w:rPr>
      </w:pPr>
      <w:r w:rsidRPr="00C1783B">
        <w:rPr>
          <w:i/>
          <w:sz w:val="28"/>
          <w:szCs w:val="28"/>
        </w:rPr>
        <w:t xml:space="preserve">Текстовый редактор и его возможности. Основные команды </w:t>
      </w:r>
      <w:r w:rsidRPr="00C1783B">
        <w:rPr>
          <w:i/>
          <w:sz w:val="28"/>
          <w:szCs w:val="28"/>
          <w:lang w:val="en-US"/>
        </w:rPr>
        <w:t>Word</w:t>
      </w:r>
      <w:r w:rsidRPr="00C1783B">
        <w:rPr>
          <w:i/>
          <w:sz w:val="28"/>
          <w:szCs w:val="28"/>
        </w:rPr>
        <w:t>. -</w:t>
      </w:r>
      <w:r w:rsidRPr="00C1783B">
        <w:rPr>
          <w:b/>
          <w:i/>
          <w:sz w:val="28"/>
          <w:szCs w:val="28"/>
        </w:rPr>
        <w:t>9ч.</w:t>
      </w:r>
    </w:p>
    <w:p w:rsidR="001C3495" w:rsidRPr="00C1783B" w:rsidRDefault="00C54DE6" w:rsidP="00392833">
      <w:pPr>
        <w:suppressAutoHyphens w:val="0"/>
        <w:spacing w:line="300" w:lineRule="auto"/>
        <w:ind w:firstLine="567"/>
        <w:jc w:val="both"/>
        <w:rPr>
          <w:i/>
          <w:sz w:val="28"/>
          <w:szCs w:val="28"/>
        </w:rPr>
      </w:pPr>
      <w:r w:rsidRPr="00C1783B">
        <w:rPr>
          <w:rFonts w:cs="Times New Roman"/>
          <w:i/>
          <w:sz w:val="28"/>
          <w:szCs w:val="28"/>
        </w:rPr>
        <w:t>Компьютерная графика. Работа в Графическом редакторе.</w:t>
      </w:r>
      <w:r w:rsidR="00D413CB" w:rsidRPr="00C1783B">
        <w:rPr>
          <w:i/>
          <w:szCs w:val="28"/>
        </w:rPr>
        <w:t xml:space="preserve"> </w:t>
      </w:r>
      <w:r w:rsidR="00D413CB" w:rsidRPr="00C1783B">
        <w:rPr>
          <w:i/>
          <w:sz w:val="28"/>
          <w:szCs w:val="28"/>
        </w:rPr>
        <w:t>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</w:t>
      </w:r>
      <w:r w:rsidRPr="00C1783B">
        <w:rPr>
          <w:rFonts w:cs="Times New Roman"/>
          <w:i/>
          <w:sz w:val="28"/>
          <w:szCs w:val="28"/>
        </w:rPr>
        <w:t xml:space="preserve"> </w:t>
      </w:r>
      <w:r w:rsidR="001C3495" w:rsidRPr="00C1783B">
        <w:rPr>
          <w:i/>
          <w:sz w:val="28"/>
          <w:szCs w:val="28"/>
        </w:rPr>
        <w:t xml:space="preserve">Программа для рисования </w:t>
      </w:r>
      <w:r w:rsidR="001C3495" w:rsidRPr="00C1783B">
        <w:rPr>
          <w:i/>
          <w:sz w:val="28"/>
          <w:szCs w:val="28"/>
          <w:lang w:val="en-US"/>
        </w:rPr>
        <w:t>Paint</w:t>
      </w:r>
      <w:r w:rsidR="001C3495" w:rsidRPr="00C1783B">
        <w:rPr>
          <w:i/>
          <w:sz w:val="28"/>
          <w:szCs w:val="28"/>
        </w:rPr>
        <w:t xml:space="preserve"> -</w:t>
      </w:r>
      <w:r w:rsidR="00CE0C75" w:rsidRPr="00C1783B">
        <w:rPr>
          <w:b/>
          <w:i/>
          <w:sz w:val="28"/>
          <w:szCs w:val="28"/>
        </w:rPr>
        <w:t>6</w:t>
      </w:r>
      <w:r w:rsidR="001C3495" w:rsidRPr="00C1783B">
        <w:rPr>
          <w:b/>
          <w:i/>
          <w:sz w:val="28"/>
          <w:szCs w:val="28"/>
        </w:rPr>
        <w:t xml:space="preserve"> ч.</w:t>
      </w:r>
      <w:r w:rsidR="001C3495" w:rsidRPr="00C1783B">
        <w:rPr>
          <w:i/>
          <w:sz w:val="28"/>
          <w:szCs w:val="28"/>
        </w:rPr>
        <w:t xml:space="preserve"> </w:t>
      </w:r>
    </w:p>
    <w:p w:rsidR="001C3495" w:rsidRPr="00C1783B" w:rsidRDefault="00CE0C75" w:rsidP="00392833">
      <w:pPr>
        <w:suppressAutoHyphens w:val="0"/>
        <w:spacing w:line="300" w:lineRule="auto"/>
        <w:ind w:firstLine="567"/>
        <w:jc w:val="both"/>
        <w:rPr>
          <w:i/>
          <w:sz w:val="28"/>
          <w:szCs w:val="28"/>
        </w:rPr>
      </w:pPr>
      <w:r w:rsidRPr="00C1783B">
        <w:rPr>
          <w:i/>
          <w:sz w:val="28"/>
          <w:szCs w:val="28"/>
        </w:rPr>
        <w:t xml:space="preserve">Знакомство с программой презентации </w:t>
      </w:r>
      <w:r w:rsidRPr="00C1783B">
        <w:rPr>
          <w:i/>
          <w:sz w:val="28"/>
          <w:szCs w:val="28"/>
          <w:lang w:val="en-US"/>
        </w:rPr>
        <w:t>PowerPoint</w:t>
      </w:r>
      <w:r w:rsidRPr="00C1783B">
        <w:rPr>
          <w:i/>
          <w:sz w:val="28"/>
          <w:szCs w:val="28"/>
        </w:rPr>
        <w:t xml:space="preserve"> - </w:t>
      </w:r>
      <w:r w:rsidRPr="00C1783B">
        <w:rPr>
          <w:b/>
          <w:i/>
          <w:sz w:val="28"/>
          <w:szCs w:val="28"/>
        </w:rPr>
        <w:t>6ч</w:t>
      </w:r>
      <w:r w:rsidR="001C3495" w:rsidRPr="00C1783B">
        <w:rPr>
          <w:i/>
          <w:sz w:val="28"/>
          <w:szCs w:val="28"/>
        </w:rPr>
        <w:t>.</w:t>
      </w:r>
    </w:p>
    <w:p w:rsidR="00151A2D" w:rsidRPr="00D4556C" w:rsidRDefault="00151A2D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iCs/>
          <w:sz w:val="28"/>
          <w:szCs w:val="28"/>
          <w:u w:val="single"/>
        </w:rPr>
      </w:pPr>
      <w:r w:rsidRPr="00D4556C">
        <w:rPr>
          <w:b/>
          <w:bCs/>
          <w:i/>
          <w:iCs/>
          <w:sz w:val="28"/>
          <w:szCs w:val="28"/>
          <w:u w:val="single"/>
        </w:rPr>
        <w:t>Компьютерный практикум</w:t>
      </w:r>
    </w:p>
    <w:p w:rsidR="00075E38" w:rsidRP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D4556C">
        <w:rPr>
          <w:sz w:val="28"/>
          <w:szCs w:val="28"/>
          <w:u w:val="single"/>
        </w:rPr>
        <w:t>Практическая работа №12</w:t>
      </w:r>
      <w:r w:rsidRPr="00D4556C">
        <w:rPr>
          <w:i/>
          <w:iCs/>
          <w:sz w:val="28"/>
          <w:szCs w:val="28"/>
        </w:rPr>
        <w:t xml:space="preserve"> </w:t>
      </w:r>
      <w:r w:rsidRPr="00D4556C">
        <w:rPr>
          <w:sz w:val="28"/>
          <w:szCs w:val="28"/>
        </w:rPr>
        <w:t>Работа в обучающем тесте.</w:t>
      </w:r>
    </w:p>
    <w:p w:rsidR="001C3495" w:rsidRP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D4556C">
        <w:rPr>
          <w:sz w:val="28"/>
          <w:szCs w:val="28"/>
          <w:u w:val="single"/>
        </w:rPr>
        <w:t>Практическая работа №13</w:t>
      </w:r>
      <w:proofErr w:type="gramStart"/>
      <w:r w:rsidRPr="00D4556C">
        <w:rPr>
          <w:sz w:val="28"/>
          <w:szCs w:val="28"/>
        </w:rPr>
        <w:t xml:space="preserve"> З</w:t>
      </w:r>
      <w:proofErr w:type="gramEnd"/>
      <w:r w:rsidRPr="00D4556C">
        <w:rPr>
          <w:sz w:val="28"/>
          <w:szCs w:val="28"/>
        </w:rPr>
        <w:t>накомимся с текстовым процессором Word.</w:t>
      </w:r>
    </w:p>
    <w:p w:rsidR="001C3495" w:rsidRP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D4556C">
        <w:rPr>
          <w:sz w:val="28"/>
          <w:szCs w:val="28"/>
          <w:u w:val="single"/>
        </w:rPr>
        <w:t>Практическая работа №14.</w:t>
      </w:r>
      <w:r w:rsidRPr="00D4556C">
        <w:rPr>
          <w:sz w:val="28"/>
          <w:szCs w:val="28"/>
        </w:rPr>
        <w:t xml:space="preserve"> Вводим текст.</w:t>
      </w:r>
    </w:p>
    <w:p w:rsidR="00D4556C" w:rsidRP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D4556C">
        <w:rPr>
          <w:sz w:val="28"/>
          <w:szCs w:val="28"/>
          <w:u w:val="single"/>
        </w:rPr>
        <w:t>Практическая работа №15,16.</w:t>
      </w:r>
      <w:r w:rsidRPr="00D4556C">
        <w:rPr>
          <w:sz w:val="28"/>
          <w:szCs w:val="28"/>
        </w:rPr>
        <w:t xml:space="preserve"> Редактируем и форматируем текст.</w:t>
      </w:r>
    </w:p>
    <w:p w:rsidR="00D4556C" w:rsidRP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D4556C">
        <w:rPr>
          <w:sz w:val="28"/>
          <w:szCs w:val="28"/>
          <w:u w:val="single"/>
        </w:rPr>
        <w:t>Практическая работа №17</w:t>
      </w:r>
      <w:proofErr w:type="gramStart"/>
      <w:r w:rsidRPr="00D4556C">
        <w:rPr>
          <w:sz w:val="28"/>
          <w:szCs w:val="28"/>
        </w:rPr>
        <w:t xml:space="preserve"> Р</w:t>
      </w:r>
      <w:proofErr w:type="gramEnd"/>
      <w:r w:rsidRPr="00D4556C">
        <w:rPr>
          <w:sz w:val="28"/>
          <w:szCs w:val="28"/>
        </w:rPr>
        <w:t>аботаем с фрагментами текста</w:t>
      </w:r>
    </w:p>
    <w:p w:rsidR="00D4556C" w:rsidRP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D4556C">
        <w:rPr>
          <w:sz w:val="28"/>
          <w:szCs w:val="28"/>
          <w:u w:val="single"/>
        </w:rPr>
        <w:t>Практическая работа №18</w:t>
      </w:r>
      <w:proofErr w:type="gramStart"/>
      <w:r w:rsidRPr="00D4556C">
        <w:rPr>
          <w:sz w:val="28"/>
          <w:szCs w:val="28"/>
        </w:rPr>
        <w:t xml:space="preserve"> И</w:t>
      </w:r>
      <w:proofErr w:type="gramEnd"/>
      <w:r w:rsidRPr="00D4556C">
        <w:rPr>
          <w:sz w:val="28"/>
          <w:szCs w:val="28"/>
        </w:rPr>
        <w:t>зучаем возможности рисования в редакторе Word.</w:t>
      </w:r>
    </w:p>
    <w:p w:rsidR="00D4556C" w:rsidRP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D4556C">
        <w:rPr>
          <w:sz w:val="28"/>
          <w:szCs w:val="28"/>
          <w:u w:val="single"/>
        </w:rPr>
        <w:t>Практическая работа №19</w:t>
      </w:r>
      <w:proofErr w:type="gramStart"/>
      <w:r w:rsidRPr="00D4556C">
        <w:rPr>
          <w:sz w:val="28"/>
          <w:szCs w:val="28"/>
        </w:rPr>
        <w:t xml:space="preserve"> С</w:t>
      </w:r>
      <w:proofErr w:type="gramEnd"/>
      <w:r w:rsidRPr="00D4556C">
        <w:rPr>
          <w:sz w:val="28"/>
          <w:szCs w:val="28"/>
        </w:rPr>
        <w:t>оздаем комбинированные документы.</w:t>
      </w:r>
    </w:p>
    <w:p w:rsidR="00D4556C" w:rsidRDefault="00D4556C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</w:rPr>
      </w:pPr>
      <w:r w:rsidRPr="00D4556C">
        <w:rPr>
          <w:sz w:val="28"/>
          <w:szCs w:val="28"/>
          <w:u w:val="single"/>
        </w:rPr>
        <w:t>Практическая работа №20</w:t>
      </w:r>
      <w:proofErr w:type="gramStart"/>
      <w:r w:rsidRPr="00D4556C">
        <w:rPr>
          <w:sz w:val="28"/>
          <w:szCs w:val="28"/>
          <w:u w:val="single"/>
        </w:rPr>
        <w:t xml:space="preserve"> </w:t>
      </w:r>
      <w:r w:rsidR="00CA3236" w:rsidRPr="00F7639B">
        <w:rPr>
          <w:sz w:val="28"/>
          <w:szCs w:val="28"/>
        </w:rPr>
        <w:t>И</w:t>
      </w:r>
      <w:proofErr w:type="gramEnd"/>
      <w:r w:rsidR="00CA3236" w:rsidRPr="00F7639B">
        <w:rPr>
          <w:sz w:val="28"/>
          <w:szCs w:val="28"/>
        </w:rPr>
        <w:t>зучаем возможности рисования в редакторе Word</w:t>
      </w:r>
    </w:p>
    <w:p w:rsidR="00CA3236" w:rsidRDefault="00CA3236" w:rsidP="00CA3236">
      <w:pPr>
        <w:ind w:firstLine="540"/>
      </w:pPr>
      <w:r w:rsidRPr="00EF1778">
        <w:rPr>
          <w:sz w:val="28"/>
          <w:szCs w:val="28"/>
          <w:u w:val="single"/>
        </w:rPr>
        <w:t xml:space="preserve">Практическая работа №21 </w:t>
      </w:r>
      <w:r w:rsidR="00F7639B">
        <w:rPr>
          <w:sz w:val="28"/>
          <w:szCs w:val="28"/>
        </w:rPr>
        <w:t>Р</w:t>
      </w:r>
      <w:r w:rsidRPr="00D4556C">
        <w:rPr>
          <w:sz w:val="28"/>
          <w:szCs w:val="28"/>
        </w:rPr>
        <w:t>асчёт объёма информации. Решение задач.</w:t>
      </w:r>
    </w:p>
    <w:p w:rsidR="00F7639B" w:rsidRPr="00D4556C" w:rsidRDefault="00CA3236" w:rsidP="00F7639B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5D0B37">
        <w:rPr>
          <w:sz w:val="28"/>
          <w:szCs w:val="28"/>
          <w:u w:val="single"/>
        </w:rPr>
        <w:t>Практическая работа №</w:t>
      </w:r>
      <w:r>
        <w:rPr>
          <w:sz w:val="28"/>
          <w:szCs w:val="28"/>
          <w:u w:val="single"/>
        </w:rPr>
        <w:t xml:space="preserve">22 </w:t>
      </w:r>
      <w:r w:rsidR="00F7639B" w:rsidRPr="00A30B6F">
        <w:rPr>
          <w:rFonts w:cs="Times New Roman"/>
          <w:sz w:val="28"/>
          <w:szCs w:val="28"/>
        </w:rPr>
        <w:t>Логические компьютерные игры, поддерживающие изучаемый материал</w:t>
      </w:r>
    </w:p>
    <w:p w:rsidR="00CA3236" w:rsidRPr="00F7639B" w:rsidRDefault="00CA3236" w:rsidP="00F7639B">
      <w:pPr>
        <w:pStyle w:val="ac"/>
        <w:spacing w:before="0" w:after="0"/>
        <w:ind w:left="-108" w:firstLine="648"/>
        <w:jc w:val="both"/>
        <w:rPr>
          <w:sz w:val="28"/>
          <w:szCs w:val="28"/>
        </w:rPr>
      </w:pPr>
      <w:r w:rsidRPr="00C74F77">
        <w:rPr>
          <w:sz w:val="28"/>
          <w:szCs w:val="28"/>
          <w:u w:val="single"/>
        </w:rPr>
        <w:t>Практическая работа №2</w:t>
      </w:r>
      <w:r>
        <w:rPr>
          <w:sz w:val="28"/>
          <w:szCs w:val="28"/>
          <w:u w:val="single"/>
        </w:rPr>
        <w:t>3</w:t>
      </w:r>
      <w:r w:rsidRPr="00C74F77">
        <w:t xml:space="preserve">. </w:t>
      </w:r>
      <w:r w:rsidRPr="00F7639B">
        <w:rPr>
          <w:sz w:val="28"/>
          <w:szCs w:val="28"/>
        </w:rPr>
        <w:t>Создаём комбинированные документы</w:t>
      </w:r>
    </w:p>
    <w:p w:rsidR="00F7639B" w:rsidRPr="00F7639B" w:rsidRDefault="00F7639B" w:rsidP="00F7639B">
      <w:pPr>
        <w:ind w:left="540"/>
        <w:rPr>
          <w:sz w:val="28"/>
          <w:szCs w:val="28"/>
        </w:rPr>
      </w:pPr>
      <w:r w:rsidRPr="00F7639B">
        <w:rPr>
          <w:sz w:val="28"/>
          <w:szCs w:val="28"/>
          <w:u w:val="single"/>
        </w:rPr>
        <w:t>Практическая работа №24</w:t>
      </w:r>
      <w:proofErr w:type="gramStart"/>
      <w:r w:rsidRPr="00F7639B">
        <w:rPr>
          <w:sz w:val="28"/>
          <w:szCs w:val="28"/>
        </w:rPr>
        <w:t xml:space="preserve"> И</w:t>
      </w:r>
      <w:proofErr w:type="gramEnd"/>
      <w:r w:rsidRPr="00F7639B">
        <w:rPr>
          <w:sz w:val="28"/>
          <w:szCs w:val="28"/>
        </w:rPr>
        <w:t>зучаем графический редактор Paint.</w:t>
      </w:r>
    </w:p>
    <w:p w:rsidR="00F7639B" w:rsidRPr="00F7639B" w:rsidRDefault="00F7639B" w:rsidP="00F7639B">
      <w:pPr>
        <w:pStyle w:val="ac"/>
        <w:spacing w:before="0" w:after="0"/>
        <w:ind w:left="540"/>
        <w:jc w:val="both"/>
        <w:rPr>
          <w:sz w:val="28"/>
          <w:szCs w:val="28"/>
        </w:rPr>
      </w:pPr>
      <w:r w:rsidRPr="00F7639B">
        <w:rPr>
          <w:sz w:val="28"/>
          <w:szCs w:val="28"/>
          <w:u w:val="single"/>
        </w:rPr>
        <w:t>Практическая работа №25</w:t>
      </w:r>
      <w:r w:rsidRPr="00F7639B">
        <w:rPr>
          <w:sz w:val="28"/>
          <w:szCs w:val="28"/>
        </w:rPr>
        <w:t xml:space="preserve"> Инструменты рисования графического редактора. Начинаем рисовать.</w:t>
      </w:r>
    </w:p>
    <w:p w:rsidR="00F7639B" w:rsidRPr="00F7639B" w:rsidRDefault="00F7639B" w:rsidP="00F7639B">
      <w:pPr>
        <w:ind w:left="540"/>
        <w:jc w:val="both"/>
        <w:rPr>
          <w:sz w:val="28"/>
          <w:szCs w:val="28"/>
        </w:rPr>
      </w:pPr>
      <w:r w:rsidRPr="00F7639B">
        <w:rPr>
          <w:sz w:val="28"/>
          <w:szCs w:val="28"/>
          <w:u w:val="single"/>
        </w:rPr>
        <w:t>Практическая работа №26</w:t>
      </w:r>
      <w:proofErr w:type="gramStart"/>
      <w:r w:rsidRPr="00F7639B">
        <w:rPr>
          <w:sz w:val="28"/>
          <w:szCs w:val="28"/>
        </w:rPr>
        <w:t xml:space="preserve"> Р</w:t>
      </w:r>
      <w:proofErr w:type="gramEnd"/>
      <w:r w:rsidRPr="00F7639B">
        <w:rPr>
          <w:sz w:val="28"/>
          <w:szCs w:val="28"/>
        </w:rPr>
        <w:t>аботаем с графическими фрагментами.</w:t>
      </w:r>
    </w:p>
    <w:p w:rsidR="00F7639B" w:rsidRDefault="00F7639B" w:rsidP="00F7639B">
      <w:pPr>
        <w:pStyle w:val="ac"/>
        <w:spacing w:before="0" w:after="0"/>
        <w:ind w:left="540"/>
        <w:jc w:val="both"/>
        <w:rPr>
          <w:sz w:val="28"/>
          <w:szCs w:val="28"/>
        </w:rPr>
      </w:pPr>
      <w:r w:rsidRPr="00F7639B">
        <w:rPr>
          <w:sz w:val="28"/>
          <w:szCs w:val="28"/>
          <w:u w:val="single"/>
        </w:rPr>
        <w:t xml:space="preserve">Практическая работа №27. </w:t>
      </w:r>
      <w:r w:rsidRPr="00F7639B">
        <w:rPr>
          <w:sz w:val="28"/>
          <w:szCs w:val="28"/>
        </w:rPr>
        <w:t>Создаём простые рисунки в ГР.</w:t>
      </w:r>
    </w:p>
    <w:p w:rsidR="00091BF5" w:rsidRPr="00091BF5" w:rsidRDefault="00091BF5" w:rsidP="00091BF5">
      <w:pPr>
        <w:ind w:left="540"/>
        <w:rPr>
          <w:sz w:val="28"/>
          <w:szCs w:val="28"/>
        </w:rPr>
      </w:pPr>
      <w:r w:rsidRPr="00091BF5">
        <w:rPr>
          <w:sz w:val="28"/>
          <w:szCs w:val="28"/>
          <w:u w:val="single"/>
        </w:rPr>
        <w:lastRenderedPageBreak/>
        <w:t>Практическая работа №28</w:t>
      </w:r>
      <w:r w:rsidRPr="00091BF5">
        <w:rPr>
          <w:sz w:val="28"/>
          <w:szCs w:val="28"/>
        </w:rPr>
        <w:t xml:space="preserve"> Знакомство с программой презентаций. Назначение вкладок, основные элементы окна.</w:t>
      </w:r>
    </w:p>
    <w:p w:rsidR="00091BF5" w:rsidRPr="00091BF5" w:rsidRDefault="00091BF5" w:rsidP="00091BF5">
      <w:pPr>
        <w:ind w:left="540"/>
        <w:jc w:val="both"/>
        <w:rPr>
          <w:sz w:val="28"/>
          <w:szCs w:val="28"/>
          <w:u w:val="single"/>
        </w:rPr>
      </w:pPr>
      <w:r w:rsidRPr="00091BF5">
        <w:rPr>
          <w:sz w:val="28"/>
          <w:szCs w:val="28"/>
          <w:u w:val="single"/>
        </w:rPr>
        <w:t>Практическая работа №29</w:t>
      </w:r>
      <w:r w:rsidRPr="00091BF5">
        <w:rPr>
          <w:sz w:val="28"/>
          <w:szCs w:val="28"/>
        </w:rPr>
        <w:t>..Разработка презентации на тему: «Устройство компьютера»</w:t>
      </w:r>
    </w:p>
    <w:p w:rsidR="00091BF5" w:rsidRPr="00091BF5" w:rsidRDefault="00091BF5" w:rsidP="00091BF5">
      <w:pPr>
        <w:ind w:left="540"/>
        <w:jc w:val="both"/>
        <w:rPr>
          <w:sz w:val="28"/>
          <w:szCs w:val="28"/>
          <w:u w:val="single"/>
        </w:rPr>
      </w:pPr>
      <w:r w:rsidRPr="00091BF5">
        <w:rPr>
          <w:sz w:val="28"/>
          <w:szCs w:val="28"/>
          <w:u w:val="single"/>
        </w:rPr>
        <w:t xml:space="preserve">Практическая работа №30 Создание презентации </w:t>
      </w:r>
      <w:r w:rsidRPr="00091BF5">
        <w:rPr>
          <w:sz w:val="28"/>
          <w:szCs w:val="28"/>
        </w:rPr>
        <w:t>на тему: «Устройство компьютера»</w:t>
      </w:r>
    </w:p>
    <w:p w:rsidR="00091BF5" w:rsidRPr="00091BF5" w:rsidRDefault="00091BF5" w:rsidP="00091BF5">
      <w:pPr>
        <w:ind w:left="540"/>
        <w:jc w:val="both"/>
        <w:rPr>
          <w:sz w:val="28"/>
          <w:szCs w:val="28"/>
        </w:rPr>
      </w:pPr>
      <w:r w:rsidRPr="00091BF5">
        <w:rPr>
          <w:sz w:val="28"/>
          <w:szCs w:val="28"/>
          <w:u w:val="single"/>
        </w:rPr>
        <w:t xml:space="preserve">Практическая работа №31. </w:t>
      </w:r>
      <w:r w:rsidRPr="00091BF5">
        <w:rPr>
          <w:sz w:val="28"/>
          <w:szCs w:val="28"/>
        </w:rPr>
        <w:t>Создание собственной презентации с использованием анимации.</w:t>
      </w:r>
    </w:p>
    <w:p w:rsidR="008F0FD7" w:rsidRPr="008F0FD7" w:rsidRDefault="008F0FD7" w:rsidP="00392833">
      <w:pPr>
        <w:pStyle w:val="ac"/>
        <w:spacing w:before="0" w:after="0" w:line="300" w:lineRule="auto"/>
        <w:ind w:firstLine="540"/>
        <w:jc w:val="both"/>
        <w:rPr>
          <w:sz w:val="28"/>
          <w:szCs w:val="28"/>
          <w:highlight w:val="yellow"/>
        </w:rPr>
      </w:pPr>
      <w:r w:rsidRPr="008F0FD7">
        <w:rPr>
          <w:sz w:val="28"/>
          <w:szCs w:val="28"/>
        </w:rPr>
        <w:t>На каждом практическом занятии проводится практическая работа по набору и форматированию текста, созданию графических фрагментов, работе в программе презентаций, а также в электронной тетради с заданиями по программе</w:t>
      </w:r>
      <w:r>
        <w:rPr>
          <w:sz w:val="28"/>
          <w:szCs w:val="28"/>
        </w:rPr>
        <w:t>.</w:t>
      </w:r>
    </w:p>
    <w:p w:rsidR="007E228E" w:rsidRDefault="006F2C0A" w:rsidP="00392833">
      <w:pPr>
        <w:pStyle w:val="ac"/>
        <w:spacing w:before="0" w:after="0" w:line="300" w:lineRule="auto"/>
        <w:ind w:firstLine="540"/>
        <w:jc w:val="both"/>
        <w:rPr>
          <w:rFonts w:cs="Times New Roman"/>
          <w:sz w:val="28"/>
          <w:szCs w:val="28"/>
        </w:rPr>
      </w:pPr>
      <w:r w:rsidRPr="00320C17">
        <w:rPr>
          <w:b/>
          <w:sz w:val="28"/>
          <w:szCs w:val="28"/>
        </w:rPr>
        <w:t>Раздел 3. Информационное моделирование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На изучение данного блока </w:t>
      </w:r>
      <w:r w:rsidRPr="008321B1">
        <w:rPr>
          <w:bCs/>
          <w:sz w:val="28"/>
          <w:szCs w:val="28"/>
        </w:rPr>
        <w:t xml:space="preserve">отводится </w:t>
      </w:r>
      <w:r w:rsidR="00A470F4">
        <w:rPr>
          <w:b/>
          <w:bCs/>
          <w:sz w:val="28"/>
          <w:szCs w:val="28"/>
        </w:rPr>
        <w:t xml:space="preserve">8 </w:t>
      </w:r>
      <w:r w:rsidRPr="008321B1">
        <w:rPr>
          <w:bCs/>
          <w:sz w:val="28"/>
          <w:szCs w:val="28"/>
        </w:rPr>
        <w:t>часов</w:t>
      </w:r>
      <w:r w:rsidR="007E228E" w:rsidRPr="00A30B6F">
        <w:rPr>
          <w:rFonts w:cs="Times New Roman"/>
          <w:sz w:val="28"/>
          <w:szCs w:val="28"/>
        </w:rPr>
        <w:t xml:space="preserve">, т.к. содержание занятий представляет собой информационный, а не практический материал, что </w:t>
      </w:r>
      <w:r w:rsidR="007E228E">
        <w:rPr>
          <w:rFonts w:cs="Times New Roman"/>
          <w:sz w:val="28"/>
          <w:szCs w:val="28"/>
        </w:rPr>
        <w:t xml:space="preserve">на начальном этапе изучения темы </w:t>
      </w:r>
      <w:r w:rsidR="007E228E" w:rsidRPr="00A30B6F">
        <w:rPr>
          <w:rFonts w:cs="Times New Roman"/>
          <w:sz w:val="28"/>
          <w:szCs w:val="28"/>
        </w:rPr>
        <w:t xml:space="preserve">является недоступным для учащихся специальной (коррекционной) школы </w:t>
      </w:r>
      <w:r w:rsidR="007E228E" w:rsidRPr="00A30B6F">
        <w:rPr>
          <w:rFonts w:cs="Times New Roman"/>
          <w:sz w:val="28"/>
          <w:szCs w:val="28"/>
          <w:lang w:val="en-US"/>
        </w:rPr>
        <w:t>VIII</w:t>
      </w:r>
      <w:r w:rsidR="007E228E" w:rsidRPr="00A30B6F">
        <w:rPr>
          <w:rFonts w:cs="Times New Roman"/>
          <w:sz w:val="28"/>
          <w:szCs w:val="28"/>
        </w:rPr>
        <w:t xml:space="preserve"> вида.</w:t>
      </w:r>
    </w:p>
    <w:p w:rsidR="001C49BA" w:rsidRPr="008E1056" w:rsidRDefault="00E436B3" w:rsidP="00392833">
      <w:pPr>
        <w:pStyle w:val="ac"/>
        <w:spacing w:before="0" w:after="0" w:line="300" w:lineRule="auto"/>
        <w:ind w:firstLine="540"/>
        <w:jc w:val="both"/>
        <w:rPr>
          <w:bCs/>
          <w:i/>
          <w:sz w:val="28"/>
          <w:szCs w:val="28"/>
        </w:rPr>
      </w:pPr>
      <w:r w:rsidRPr="008E1056">
        <w:rPr>
          <w:rFonts w:cs="Times New Roman"/>
          <w:i/>
          <w:sz w:val="28"/>
          <w:szCs w:val="28"/>
          <w:lang w:eastAsia="ru-RU"/>
        </w:rPr>
        <w:t>Модели объектов и их назначение. Информационные, табличные модели. Словесные информационные модели.</w:t>
      </w:r>
      <w:r w:rsidR="0005579B" w:rsidRPr="008E1056">
        <w:rPr>
          <w:rFonts w:cs="Times New Roman"/>
          <w:i/>
          <w:sz w:val="28"/>
          <w:szCs w:val="28"/>
          <w:lang w:eastAsia="ru-RU"/>
        </w:rPr>
        <w:t xml:space="preserve"> Создание табличных моделей.</w:t>
      </w:r>
    </w:p>
    <w:p w:rsidR="00151A2D" w:rsidRPr="00DE25BD" w:rsidRDefault="00151A2D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sz w:val="28"/>
          <w:szCs w:val="28"/>
          <w:u w:val="single"/>
        </w:rPr>
      </w:pPr>
      <w:r w:rsidRPr="00DE25BD">
        <w:rPr>
          <w:b/>
          <w:bCs/>
          <w:i/>
          <w:sz w:val="28"/>
          <w:szCs w:val="28"/>
          <w:u w:val="single"/>
        </w:rPr>
        <w:t>Компьютерный практикум</w:t>
      </w:r>
      <w:r w:rsidR="008F0FD7" w:rsidRPr="00DE25BD">
        <w:rPr>
          <w:b/>
          <w:bCs/>
          <w:i/>
          <w:sz w:val="28"/>
          <w:szCs w:val="28"/>
          <w:u w:val="single"/>
        </w:rPr>
        <w:t>.</w:t>
      </w:r>
    </w:p>
    <w:p w:rsidR="0005579B" w:rsidRPr="0005579B" w:rsidRDefault="0005579B" w:rsidP="0005579B">
      <w:pPr>
        <w:ind w:left="540"/>
        <w:rPr>
          <w:sz w:val="28"/>
          <w:szCs w:val="28"/>
        </w:rPr>
      </w:pPr>
      <w:r w:rsidRPr="0005579B">
        <w:rPr>
          <w:sz w:val="28"/>
          <w:szCs w:val="28"/>
          <w:u w:val="single"/>
        </w:rPr>
        <w:t>Практическая работа №32</w:t>
      </w:r>
      <w:r w:rsidRPr="0005579B">
        <w:rPr>
          <w:sz w:val="28"/>
          <w:szCs w:val="28"/>
        </w:rPr>
        <w:t>.</w:t>
      </w:r>
      <w:r w:rsidRPr="0005579B">
        <w:rPr>
          <w:rFonts w:cs="Times New Roman"/>
          <w:sz w:val="28"/>
          <w:szCs w:val="28"/>
          <w:lang w:eastAsia="ru-RU"/>
        </w:rPr>
        <w:t xml:space="preserve"> Модели объектов и их назначение.</w:t>
      </w:r>
    </w:p>
    <w:p w:rsidR="0005579B" w:rsidRPr="0005579B" w:rsidRDefault="0005579B" w:rsidP="00516754">
      <w:pPr>
        <w:spacing w:line="300" w:lineRule="auto"/>
        <w:ind w:left="539"/>
        <w:rPr>
          <w:sz w:val="28"/>
          <w:szCs w:val="28"/>
        </w:rPr>
      </w:pPr>
      <w:r w:rsidRPr="0005579B">
        <w:rPr>
          <w:sz w:val="28"/>
          <w:szCs w:val="28"/>
          <w:u w:val="single"/>
        </w:rPr>
        <w:t xml:space="preserve">Практическая работа №33. </w:t>
      </w:r>
      <w:r w:rsidRPr="0005579B">
        <w:rPr>
          <w:rFonts w:cs="Times New Roman"/>
          <w:sz w:val="28"/>
          <w:szCs w:val="28"/>
          <w:lang w:eastAsia="ru-RU"/>
        </w:rPr>
        <w:t>Информационные модели.</w:t>
      </w:r>
    </w:p>
    <w:p w:rsidR="0005579B" w:rsidRPr="0005579B" w:rsidRDefault="0005579B" w:rsidP="00516754">
      <w:pPr>
        <w:spacing w:line="300" w:lineRule="auto"/>
        <w:ind w:left="539"/>
        <w:rPr>
          <w:sz w:val="28"/>
          <w:szCs w:val="28"/>
        </w:rPr>
      </w:pPr>
      <w:r w:rsidRPr="0005579B">
        <w:rPr>
          <w:sz w:val="28"/>
          <w:szCs w:val="28"/>
          <w:u w:val="single"/>
        </w:rPr>
        <w:t>Практическая работа №34</w:t>
      </w:r>
      <w:r w:rsidRPr="0005579B">
        <w:rPr>
          <w:sz w:val="28"/>
          <w:szCs w:val="28"/>
        </w:rPr>
        <w:t xml:space="preserve"> </w:t>
      </w:r>
      <w:r w:rsidRPr="0005579B">
        <w:rPr>
          <w:rFonts w:cs="Times New Roman"/>
          <w:sz w:val="28"/>
          <w:szCs w:val="28"/>
          <w:lang w:eastAsia="ru-RU"/>
        </w:rPr>
        <w:t>Создание табличных моделей.</w:t>
      </w:r>
    </w:p>
    <w:p w:rsidR="0005579B" w:rsidRPr="0005579B" w:rsidRDefault="0005579B" w:rsidP="00516754">
      <w:pPr>
        <w:spacing w:line="300" w:lineRule="auto"/>
        <w:ind w:left="539"/>
        <w:jc w:val="both"/>
        <w:rPr>
          <w:sz w:val="28"/>
          <w:szCs w:val="28"/>
        </w:rPr>
      </w:pPr>
      <w:r w:rsidRPr="0005579B">
        <w:rPr>
          <w:sz w:val="28"/>
          <w:szCs w:val="28"/>
          <w:u w:val="single"/>
        </w:rPr>
        <w:t>Практическая работа №35.</w:t>
      </w:r>
      <w:r w:rsidRPr="0005579B">
        <w:rPr>
          <w:rFonts w:cs="Times New Roman"/>
          <w:sz w:val="28"/>
          <w:szCs w:val="28"/>
          <w:lang w:eastAsia="ru-RU"/>
        </w:rPr>
        <w:t xml:space="preserve"> Создание табличных моделей.</w:t>
      </w:r>
    </w:p>
    <w:p w:rsidR="0005579B" w:rsidRPr="004D5457" w:rsidRDefault="0005579B" w:rsidP="00516754">
      <w:pPr>
        <w:spacing w:line="300" w:lineRule="auto"/>
        <w:ind w:left="539"/>
        <w:rPr>
          <w:sz w:val="28"/>
          <w:szCs w:val="28"/>
          <w:u w:val="single"/>
        </w:rPr>
      </w:pPr>
      <w:r w:rsidRPr="0005579B">
        <w:rPr>
          <w:sz w:val="28"/>
          <w:szCs w:val="28"/>
          <w:u w:val="single"/>
        </w:rPr>
        <w:t>Практическая работа №36.</w:t>
      </w:r>
      <w:r w:rsidRPr="0005579B">
        <w:rPr>
          <w:sz w:val="28"/>
          <w:szCs w:val="28"/>
        </w:rPr>
        <w:t>.</w:t>
      </w:r>
      <w:r w:rsidRPr="0005579B">
        <w:rPr>
          <w:rFonts w:cs="Times New Roman"/>
          <w:sz w:val="28"/>
          <w:szCs w:val="28"/>
          <w:lang w:eastAsia="ru-RU"/>
        </w:rPr>
        <w:t xml:space="preserve"> </w:t>
      </w:r>
      <w:r w:rsidRPr="0005579B">
        <w:rPr>
          <w:sz w:val="28"/>
          <w:szCs w:val="28"/>
        </w:rPr>
        <w:t>Обучающий тест по моделированию.</w:t>
      </w:r>
    </w:p>
    <w:p w:rsidR="003A2912" w:rsidRPr="00FF67ED" w:rsidRDefault="00DE25BD" w:rsidP="0005579B">
      <w:pPr>
        <w:spacing w:line="30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022707">
        <w:rPr>
          <w:b/>
          <w:bCs/>
          <w:sz w:val="28"/>
          <w:szCs w:val="28"/>
        </w:rPr>
        <w:t>.</w:t>
      </w:r>
      <w:r w:rsidRPr="0002270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Элементы алгоритмизации</w:t>
      </w:r>
      <w:r w:rsidRPr="00A470F4">
        <w:rPr>
          <w:bCs/>
          <w:sz w:val="28"/>
          <w:szCs w:val="28"/>
        </w:rPr>
        <w:t xml:space="preserve">. </w:t>
      </w:r>
      <w:r w:rsidR="00A470F4" w:rsidRPr="000A447D">
        <w:rPr>
          <w:rFonts w:cs="Times New Roman"/>
          <w:bCs/>
          <w:sz w:val="28"/>
          <w:szCs w:val="28"/>
        </w:rPr>
        <w:t>Целесообразность введения данного раздела на начальном этапе обучения информатики обусловлена</w:t>
      </w:r>
      <w:r w:rsidR="000A447D" w:rsidRPr="000A447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70F4" w:rsidRPr="000A447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тем, что </w:t>
      </w:r>
      <w:r w:rsidR="000A447D" w:rsidRPr="000A447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кроме общего понятия об исполнителях алгоритма у </w:t>
      </w:r>
      <w:r w:rsidR="000A447D" w:rsidRPr="000A447D">
        <w:rPr>
          <w:rFonts w:cs="Times New Roman"/>
          <w:color w:val="000000"/>
          <w:sz w:val="28"/>
          <w:szCs w:val="28"/>
          <w:lang w:eastAsia="ru-RU"/>
        </w:rPr>
        <w:t>умственно отсталых учеников</w:t>
      </w:r>
      <w:r w:rsidR="000A447D" w:rsidRPr="000A447D">
        <w:rPr>
          <w:rFonts w:cs="Times New Roman"/>
          <w:bCs/>
          <w:sz w:val="28"/>
          <w:szCs w:val="28"/>
        </w:rPr>
        <w:t>, в</w:t>
      </w:r>
      <w:r w:rsidR="000A447D" w:rsidRPr="000A447D">
        <w:rPr>
          <w:rFonts w:cs="Times New Roman"/>
          <w:color w:val="000000"/>
          <w:sz w:val="28"/>
          <w:szCs w:val="28"/>
          <w:lang w:eastAsia="ru-RU"/>
        </w:rPr>
        <w:t xml:space="preserve"> процессе выполнения заданий практического характера развиваются и </w:t>
      </w:r>
      <w:proofErr w:type="spellStart"/>
      <w:r w:rsidR="000A447D" w:rsidRPr="000A447D">
        <w:rPr>
          <w:rFonts w:cs="Times New Roman"/>
          <w:color w:val="000000"/>
          <w:sz w:val="28"/>
          <w:szCs w:val="28"/>
          <w:lang w:eastAsia="ru-RU"/>
        </w:rPr>
        <w:t>коррегируются</w:t>
      </w:r>
      <w:proofErr w:type="spellEnd"/>
      <w:r w:rsidR="000A447D" w:rsidRPr="000A447D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70F4" w:rsidRPr="000A447D">
        <w:rPr>
          <w:rFonts w:cs="Times New Roman"/>
          <w:color w:val="000000"/>
          <w:sz w:val="28"/>
          <w:szCs w:val="28"/>
          <w:shd w:val="clear" w:color="auto" w:fill="FFFFFF"/>
        </w:rPr>
        <w:t>коммуникативные навыки, навыки творческого и кр</w:t>
      </w:r>
      <w:r w:rsidR="00546226">
        <w:rPr>
          <w:rFonts w:cs="Times New Roman"/>
          <w:color w:val="000000"/>
          <w:sz w:val="28"/>
          <w:szCs w:val="28"/>
          <w:shd w:val="clear" w:color="auto" w:fill="FFFFFF"/>
        </w:rPr>
        <w:t>итического мышления, навыки ком</w:t>
      </w:r>
      <w:r w:rsidR="00A470F4" w:rsidRPr="000A447D">
        <w:rPr>
          <w:rFonts w:cs="Times New Roman"/>
          <w:color w:val="000000"/>
          <w:sz w:val="28"/>
          <w:szCs w:val="28"/>
          <w:shd w:val="clear" w:color="auto" w:fill="FFFFFF"/>
        </w:rPr>
        <w:t>андной работы.</w:t>
      </w:r>
      <w:r w:rsidR="00A470F4" w:rsidRPr="000A447D">
        <w:rPr>
          <w:rFonts w:cs="Times New Roman"/>
          <w:bCs/>
          <w:sz w:val="28"/>
          <w:szCs w:val="28"/>
        </w:rPr>
        <w:t xml:space="preserve"> </w:t>
      </w:r>
      <w:r w:rsidR="000A447D" w:rsidRPr="000A447D">
        <w:rPr>
          <w:rFonts w:cs="Times New Roman"/>
          <w:bCs/>
          <w:sz w:val="28"/>
          <w:szCs w:val="28"/>
        </w:rPr>
        <w:t xml:space="preserve">Практические задания подобраны таким образом, что </w:t>
      </w:r>
      <w:r w:rsidR="00A470F4" w:rsidRPr="000A447D">
        <w:rPr>
          <w:rFonts w:cs="Times New Roman"/>
          <w:color w:val="000000"/>
          <w:sz w:val="28"/>
          <w:szCs w:val="28"/>
          <w:shd w:val="clear" w:color="auto" w:fill="FFFFFF"/>
        </w:rPr>
        <w:t>помогают детям развиваться сразу в нескольких образовательных областях в веселой и непринужденной форме, в то же время</w:t>
      </w:r>
      <w:r w:rsidR="00546226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70F4" w:rsidRPr="000A447D">
        <w:rPr>
          <w:rFonts w:cs="Times New Roman"/>
          <w:color w:val="000000"/>
          <w:sz w:val="28"/>
          <w:szCs w:val="28"/>
          <w:shd w:val="clear" w:color="auto" w:fill="FFFFFF"/>
        </w:rPr>
        <w:t>удовлетворяя их разнообразные интересы.</w:t>
      </w:r>
      <w:r w:rsidR="000A447D" w:rsidRPr="000A447D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47D">
        <w:rPr>
          <w:rFonts w:cs="Times New Roman"/>
          <w:bCs/>
          <w:sz w:val="28"/>
          <w:szCs w:val="28"/>
        </w:rPr>
        <w:t>На изучение данного блока отводится</w:t>
      </w:r>
      <w:r>
        <w:rPr>
          <w:bCs/>
          <w:sz w:val="28"/>
          <w:szCs w:val="28"/>
        </w:rPr>
        <w:t xml:space="preserve"> </w:t>
      </w:r>
      <w:r w:rsidR="00006D6F">
        <w:rPr>
          <w:b/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часов, </w:t>
      </w:r>
      <w:r w:rsidR="00006D6F">
        <w:rPr>
          <w:bCs/>
          <w:sz w:val="28"/>
          <w:szCs w:val="28"/>
        </w:rPr>
        <w:t>из которых</w:t>
      </w:r>
      <w:r w:rsidR="00006D6F" w:rsidRPr="00006D6F">
        <w:rPr>
          <w:b/>
          <w:bCs/>
          <w:sz w:val="28"/>
          <w:szCs w:val="28"/>
        </w:rPr>
        <w:t xml:space="preserve"> 3</w:t>
      </w:r>
      <w:r w:rsidR="00006D6F">
        <w:rPr>
          <w:bCs/>
          <w:sz w:val="28"/>
          <w:szCs w:val="28"/>
        </w:rPr>
        <w:t xml:space="preserve"> часа теоретического</w:t>
      </w:r>
      <w:r w:rsidR="00006D6F" w:rsidRPr="00006D6F">
        <w:rPr>
          <w:bCs/>
          <w:sz w:val="28"/>
          <w:szCs w:val="28"/>
        </w:rPr>
        <w:t xml:space="preserve"> </w:t>
      </w:r>
      <w:r w:rsidR="00006D6F">
        <w:rPr>
          <w:bCs/>
          <w:sz w:val="28"/>
          <w:szCs w:val="28"/>
        </w:rPr>
        <w:t xml:space="preserve">материала, для ознакомления с основными понятиями алгоритмизации, и </w:t>
      </w:r>
      <w:r w:rsidR="00006D6F" w:rsidRPr="0042782F">
        <w:rPr>
          <w:b/>
          <w:bCs/>
          <w:sz w:val="28"/>
          <w:szCs w:val="28"/>
        </w:rPr>
        <w:t>5</w:t>
      </w:r>
      <w:r w:rsidR="00006D6F">
        <w:rPr>
          <w:bCs/>
          <w:sz w:val="28"/>
          <w:szCs w:val="28"/>
        </w:rPr>
        <w:t xml:space="preserve"> часов практических занятий</w:t>
      </w:r>
      <w:r w:rsidR="00C34694">
        <w:rPr>
          <w:bCs/>
          <w:sz w:val="28"/>
          <w:szCs w:val="28"/>
        </w:rPr>
        <w:t xml:space="preserve">. </w:t>
      </w:r>
      <w:r w:rsidR="00FF67ED" w:rsidRPr="00FF67ED">
        <w:rPr>
          <w:sz w:val="28"/>
          <w:szCs w:val="28"/>
        </w:rPr>
        <w:t>В это</w:t>
      </w:r>
      <w:r w:rsidR="00C34694">
        <w:rPr>
          <w:sz w:val="28"/>
          <w:szCs w:val="28"/>
        </w:rPr>
        <w:t>т</w:t>
      </w:r>
      <w:r w:rsidR="00FF67ED" w:rsidRPr="00FF67ED">
        <w:rPr>
          <w:sz w:val="28"/>
          <w:szCs w:val="28"/>
        </w:rPr>
        <w:t xml:space="preserve"> раздел включены задания по работе с конструктором </w:t>
      </w:r>
      <w:proofErr w:type="spellStart"/>
      <w:r w:rsidR="00FF67ED" w:rsidRPr="00FF67ED">
        <w:rPr>
          <w:sz w:val="28"/>
          <w:szCs w:val="28"/>
        </w:rPr>
        <w:t>Перворобот</w:t>
      </w:r>
      <w:proofErr w:type="spellEnd"/>
      <w:r w:rsidR="00FF67ED" w:rsidRPr="00FF67ED">
        <w:rPr>
          <w:sz w:val="28"/>
          <w:szCs w:val="28"/>
        </w:rPr>
        <w:t xml:space="preserve"> LEGO® </w:t>
      </w:r>
      <w:proofErr w:type="spellStart"/>
      <w:r w:rsidR="00FF67ED" w:rsidRPr="00FF67ED">
        <w:rPr>
          <w:sz w:val="28"/>
          <w:szCs w:val="28"/>
        </w:rPr>
        <w:t>WeDo</w:t>
      </w:r>
      <w:proofErr w:type="spellEnd"/>
      <w:r w:rsidR="00FF67ED" w:rsidRPr="00FF67ED">
        <w:rPr>
          <w:sz w:val="28"/>
          <w:szCs w:val="28"/>
        </w:rPr>
        <w:t xml:space="preserve">™ (LEGO </w:t>
      </w:r>
      <w:proofErr w:type="spellStart"/>
      <w:r w:rsidR="00FF67ED" w:rsidRPr="00FF67ED">
        <w:rPr>
          <w:sz w:val="28"/>
          <w:szCs w:val="28"/>
        </w:rPr>
        <w:t>Education</w:t>
      </w:r>
      <w:proofErr w:type="spellEnd"/>
      <w:r w:rsidR="00FF67ED" w:rsidRPr="00FF67ED">
        <w:rPr>
          <w:sz w:val="28"/>
          <w:szCs w:val="28"/>
        </w:rPr>
        <w:t xml:space="preserve"> </w:t>
      </w:r>
      <w:proofErr w:type="spellStart"/>
      <w:r w:rsidR="00FF67ED" w:rsidRPr="00FF67ED">
        <w:rPr>
          <w:sz w:val="28"/>
          <w:szCs w:val="28"/>
        </w:rPr>
        <w:t>WeDo</w:t>
      </w:r>
      <w:proofErr w:type="spellEnd"/>
      <w:r w:rsidR="00FF67ED" w:rsidRPr="00FF67ED">
        <w:rPr>
          <w:sz w:val="28"/>
          <w:szCs w:val="28"/>
        </w:rPr>
        <w:t>)</w:t>
      </w:r>
      <w:r w:rsidR="00FF67ED">
        <w:rPr>
          <w:sz w:val="28"/>
          <w:szCs w:val="28"/>
        </w:rPr>
        <w:t xml:space="preserve">. </w:t>
      </w:r>
      <w:r w:rsidR="00FF67ED" w:rsidRPr="00FF67E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занятиях дети научатся разрабатывать, конструировать, программировать и оживлять роботов благодаря специальным программам.</w:t>
      </w:r>
      <w:r w:rsidR="00FF67E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67ED" w:rsidRPr="00FF67E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отличный способ для развития навыков конструирования, работы в команде и общения в группе. Дети вдохновятся духом творчества, </w:t>
      </w:r>
      <w:r w:rsidR="00FF67E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>науки и, конечно, робототехники,</w:t>
      </w:r>
      <w:r w:rsidR="00FF67ED" w:rsidRPr="00FF67ED">
        <w:rPr>
          <w:rStyle w:val="WW8Num1z0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r w:rsidR="00FF67ED" w:rsidRPr="00FF67ED">
        <w:rPr>
          <w:rStyle w:val="color9"/>
          <w:rFonts w:cs="Times New Roman"/>
          <w:color w:val="000000"/>
          <w:sz w:val="28"/>
          <w:szCs w:val="28"/>
          <w:bdr w:val="none" w:sz="0" w:space="0" w:color="auto" w:frame="1"/>
        </w:rPr>
        <w:t>научатся управлять роботом.</w:t>
      </w:r>
    </w:p>
    <w:p w:rsidR="00DE25BD" w:rsidRPr="00F27DD5" w:rsidRDefault="00DE25BD" w:rsidP="00FF67ED">
      <w:pPr>
        <w:shd w:val="clear" w:color="auto" w:fill="FFFFFF"/>
        <w:spacing w:line="300" w:lineRule="auto"/>
        <w:ind w:firstLine="540"/>
        <w:jc w:val="both"/>
        <w:rPr>
          <w:i/>
          <w:sz w:val="28"/>
          <w:szCs w:val="28"/>
        </w:rPr>
      </w:pPr>
      <w:r w:rsidRPr="00F27DD5">
        <w:rPr>
          <w:i/>
          <w:sz w:val="28"/>
          <w:szCs w:val="28"/>
        </w:rPr>
        <w:lastRenderedPageBreak/>
        <w:t>Что такое алгоритм? Алгоритм как модель деятельности. Исполнители алгоритмов. Виды алгоритмов.</w:t>
      </w:r>
    </w:p>
    <w:p w:rsidR="004916C1" w:rsidRPr="00DE25BD" w:rsidRDefault="004916C1" w:rsidP="00392833">
      <w:pPr>
        <w:pStyle w:val="ac"/>
        <w:spacing w:before="0" w:after="0" w:line="300" w:lineRule="auto"/>
        <w:ind w:firstLine="540"/>
        <w:jc w:val="both"/>
        <w:rPr>
          <w:b/>
          <w:bCs/>
          <w:i/>
          <w:sz w:val="28"/>
          <w:szCs w:val="28"/>
          <w:u w:val="single"/>
        </w:rPr>
      </w:pPr>
      <w:r w:rsidRPr="00DE25BD">
        <w:rPr>
          <w:b/>
          <w:bCs/>
          <w:i/>
          <w:sz w:val="28"/>
          <w:szCs w:val="28"/>
          <w:u w:val="single"/>
        </w:rPr>
        <w:t>Компьютерный практикум.</w:t>
      </w:r>
    </w:p>
    <w:p w:rsidR="00DE25BD" w:rsidRDefault="006803B3" w:rsidP="009731DF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 №37</w:t>
      </w:r>
      <w:r w:rsidR="004916C1" w:rsidRPr="008321B1">
        <w:rPr>
          <w:sz w:val="28"/>
          <w:szCs w:val="28"/>
          <w:u w:val="single"/>
        </w:rPr>
        <w:t>.</w:t>
      </w:r>
      <w:r w:rsidR="004916C1" w:rsidRPr="008321B1">
        <w:rPr>
          <w:sz w:val="28"/>
          <w:szCs w:val="28"/>
        </w:rPr>
        <w:t xml:space="preserve"> Работа в электронной тетради по теме «Исполнители и алгоритмы».</w:t>
      </w:r>
    </w:p>
    <w:p w:rsidR="009731DF" w:rsidRPr="009731DF" w:rsidRDefault="009731DF" w:rsidP="009731DF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 w:rsidRPr="00D8523B">
        <w:rPr>
          <w:sz w:val="28"/>
          <w:szCs w:val="28"/>
          <w:u w:val="single"/>
        </w:rPr>
        <w:t>Практическая работа №3</w:t>
      </w:r>
      <w:r>
        <w:rPr>
          <w:sz w:val="28"/>
          <w:szCs w:val="28"/>
          <w:u w:val="single"/>
        </w:rPr>
        <w:t xml:space="preserve">8 </w:t>
      </w:r>
      <w:r w:rsidRPr="00496945">
        <w:t>«</w:t>
      </w:r>
      <w:r w:rsidRPr="009731DF">
        <w:rPr>
          <w:sz w:val="28"/>
          <w:szCs w:val="28"/>
        </w:rPr>
        <w:t>Первые шаги. Основные приёмы сборки. Конструируем робота»</w:t>
      </w:r>
    </w:p>
    <w:p w:rsidR="009731DF" w:rsidRPr="009731DF" w:rsidRDefault="009731DF" w:rsidP="009731DF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 w:rsidRPr="009731DF">
        <w:rPr>
          <w:sz w:val="28"/>
          <w:szCs w:val="28"/>
          <w:u w:val="single"/>
        </w:rPr>
        <w:t xml:space="preserve">Практическая работа №39. </w:t>
      </w:r>
      <w:r w:rsidRPr="009731DF">
        <w:rPr>
          <w:sz w:val="28"/>
          <w:szCs w:val="28"/>
        </w:rPr>
        <w:t>«Забавные механизмы. Звери».</w:t>
      </w:r>
    </w:p>
    <w:p w:rsidR="009731DF" w:rsidRPr="009731DF" w:rsidRDefault="009731DF" w:rsidP="009731DF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 w:rsidRPr="009731DF">
        <w:rPr>
          <w:sz w:val="28"/>
          <w:szCs w:val="28"/>
          <w:u w:val="single"/>
        </w:rPr>
        <w:t xml:space="preserve">Практическая работа №40. </w:t>
      </w:r>
      <w:r w:rsidRPr="009731DF">
        <w:rPr>
          <w:sz w:val="28"/>
          <w:szCs w:val="28"/>
        </w:rPr>
        <w:t>«Программируем робота. Голодный аллигатор. Порхающая птица».</w:t>
      </w:r>
    </w:p>
    <w:p w:rsidR="009731DF" w:rsidRPr="009731DF" w:rsidRDefault="009731DF" w:rsidP="009731DF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 w:rsidRPr="009731DF">
        <w:rPr>
          <w:sz w:val="28"/>
          <w:szCs w:val="28"/>
          <w:u w:val="single"/>
        </w:rPr>
        <w:t xml:space="preserve">Практическая работа №41 </w:t>
      </w:r>
      <w:r w:rsidRPr="009731DF">
        <w:rPr>
          <w:sz w:val="28"/>
          <w:szCs w:val="28"/>
        </w:rPr>
        <w:t>«Создаём ареал обитания. Оживляем робота».</w:t>
      </w:r>
    </w:p>
    <w:p w:rsidR="001C3E08" w:rsidRPr="009731DF" w:rsidRDefault="001C3E08" w:rsidP="00392833">
      <w:pPr>
        <w:pStyle w:val="2"/>
        <w:spacing w:line="300" w:lineRule="auto"/>
        <w:ind w:firstLine="0"/>
        <w:rPr>
          <w:color w:val="auto"/>
          <w:szCs w:val="28"/>
        </w:rPr>
      </w:pPr>
    </w:p>
    <w:p w:rsidR="00CA357D" w:rsidRPr="00B773B2" w:rsidRDefault="00CA357D" w:rsidP="00CA357D">
      <w:pPr>
        <w:pStyle w:val="2"/>
        <w:ind w:firstLine="0"/>
        <w:rPr>
          <w:color w:val="auto"/>
          <w:szCs w:val="28"/>
        </w:rPr>
      </w:pPr>
      <w:r w:rsidRPr="00B773B2">
        <w:rPr>
          <w:color w:val="auto"/>
          <w:szCs w:val="28"/>
        </w:rPr>
        <w:t>Учебно-тематический план</w:t>
      </w:r>
      <w:bookmarkStart w:id="0" w:name="_Toc235499246"/>
    </w:p>
    <w:p w:rsidR="00CA357D" w:rsidRPr="00B773B2" w:rsidRDefault="00CF2975" w:rsidP="00CA357D">
      <w:pPr>
        <w:pStyle w:val="2"/>
        <w:ind w:firstLine="0"/>
        <w:rPr>
          <w:color w:val="auto"/>
          <w:szCs w:val="28"/>
        </w:rPr>
      </w:pPr>
      <w:r>
        <w:rPr>
          <w:color w:val="auto"/>
          <w:szCs w:val="28"/>
        </w:rPr>
        <w:t>7</w:t>
      </w:r>
      <w:r w:rsidR="00CA357D" w:rsidRPr="00B773B2">
        <w:rPr>
          <w:color w:val="auto"/>
          <w:szCs w:val="28"/>
        </w:rPr>
        <w:t xml:space="preserve"> класс  (2ч в неделю, 68 ч в год)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1"/>
        <w:gridCol w:w="5536"/>
        <w:gridCol w:w="1276"/>
        <w:gridCol w:w="1134"/>
        <w:gridCol w:w="1559"/>
      </w:tblGrid>
      <w:tr w:rsidR="00CA357D" w:rsidRPr="00B773B2" w:rsidTr="00993136">
        <w:tc>
          <w:tcPr>
            <w:tcW w:w="951" w:type="dxa"/>
            <w:vMerge w:val="restart"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6" w:type="dxa"/>
            <w:vMerge w:val="restart"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gridSpan w:val="3"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A357D" w:rsidRPr="00B773B2" w:rsidTr="00993136">
        <w:tc>
          <w:tcPr>
            <w:tcW w:w="951" w:type="dxa"/>
            <w:vMerge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  <w:vMerge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134" w:type="dxa"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практика</w:t>
            </w:r>
          </w:p>
        </w:tc>
      </w:tr>
      <w:tr w:rsidR="00CA357D" w:rsidRPr="00B773B2" w:rsidTr="00993136">
        <w:trPr>
          <w:tblHeader/>
        </w:trPr>
        <w:tc>
          <w:tcPr>
            <w:tcW w:w="10456" w:type="dxa"/>
            <w:gridSpan w:val="5"/>
            <w:shd w:val="clear" w:color="auto" w:fill="D9D9D9"/>
          </w:tcPr>
          <w:p w:rsidR="00CA357D" w:rsidRPr="00B773B2" w:rsidRDefault="004816F1" w:rsidP="00CF2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A357D" w:rsidRPr="00B773B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CA357D" w:rsidRPr="00B773B2" w:rsidTr="00993136">
        <w:trPr>
          <w:trHeight w:val="296"/>
        </w:trPr>
        <w:tc>
          <w:tcPr>
            <w:tcW w:w="951" w:type="dxa"/>
          </w:tcPr>
          <w:p w:rsidR="00CA357D" w:rsidRPr="00B773B2" w:rsidRDefault="00CA357D" w:rsidP="000D161F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  <w:vAlign w:val="center"/>
          </w:tcPr>
          <w:p w:rsidR="00CA357D" w:rsidRPr="008530F5" w:rsidRDefault="004816F1" w:rsidP="00BF5349">
            <w:pPr>
              <w:ind w:left="-100"/>
              <w:jc w:val="both"/>
              <w:rPr>
                <w:bCs/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>Вводный инструктаж по технике безопасности. Основные требования при работе в компьютерном классе-</w:t>
            </w:r>
          </w:p>
        </w:tc>
        <w:tc>
          <w:tcPr>
            <w:tcW w:w="1276" w:type="dxa"/>
            <w:vAlign w:val="center"/>
          </w:tcPr>
          <w:p w:rsidR="00CA357D" w:rsidRPr="009B2DDB" w:rsidRDefault="00BF5349" w:rsidP="00CF2975">
            <w:pPr>
              <w:jc w:val="center"/>
              <w:rPr>
                <w:b/>
                <w:bCs/>
                <w:sz w:val="28"/>
                <w:szCs w:val="28"/>
              </w:rPr>
            </w:pPr>
            <w:r w:rsidRPr="009B2DD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357D" w:rsidRPr="009B2DDB" w:rsidRDefault="00BF5349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A357D" w:rsidRPr="009B2DDB" w:rsidRDefault="00BF5349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0</w:t>
            </w:r>
          </w:p>
        </w:tc>
      </w:tr>
      <w:tr w:rsidR="00CA357D" w:rsidRPr="00B773B2" w:rsidTr="003C5773">
        <w:tc>
          <w:tcPr>
            <w:tcW w:w="951" w:type="dxa"/>
          </w:tcPr>
          <w:p w:rsidR="00CA357D" w:rsidRPr="00B773B2" w:rsidRDefault="00CA357D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36" w:type="dxa"/>
            <w:vAlign w:val="center"/>
          </w:tcPr>
          <w:p w:rsidR="00CA357D" w:rsidRPr="008530F5" w:rsidRDefault="00D03996" w:rsidP="00DA225E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 xml:space="preserve">Из чего состоит компьютер. Дополнительные устройства. </w:t>
            </w:r>
            <w:r w:rsidR="00993136" w:rsidRPr="00604E52">
              <w:rPr>
                <w:sz w:val="28"/>
                <w:szCs w:val="28"/>
              </w:rPr>
              <w:t xml:space="preserve">Работа с компьютером. Файловая система. </w:t>
            </w:r>
            <w:r w:rsidR="003B429D" w:rsidRPr="00466D15">
              <w:rPr>
                <w:sz w:val="28"/>
                <w:szCs w:val="28"/>
              </w:rPr>
              <w:t>Работа с папками и файлами</w:t>
            </w:r>
            <w:r w:rsidR="003B429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CA357D" w:rsidRPr="009B2DDB" w:rsidRDefault="00D03996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A357D" w:rsidRPr="009B2DDB" w:rsidRDefault="000D161F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A357D" w:rsidRPr="009B2DDB" w:rsidRDefault="000D161F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6</w:t>
            </w:r>
          </w:p>
        </w:tc>
      </w:tr>
      <w:tr w:rsidR="004816F1" w:rsidRPr="00B773B2" w:rsidTr="003C5773">
        <w:tc>
          <w:tcPr>
            <w:tcW w:w="951" w:type="dxa"/>
          </w:tcPr>
          <w:p w:rsidR="004816F1" w:rsidRPr="00B773B2" w:rsidRDefault="003A3FDC" w:rsidP="00CF2975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36" w:type="dxa"/>
            <w:vAlign w:val="center"/>
          </w:tcPr>
          <w:p w:rsidR="004816F1" w:rsidRPr="00604E52" w:rsidRDefault="00DA225E" w:rsidP="00DA225E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 w:rsidRPr="00CA32FF">
              <w:rPr>
                <w:rFonts w:cs="Times New Roman"/>
                <w:sz w:val="28"/>
                <w:szCs w:val="28"/>
              </w:rPr>
              <w:t xml:space="preserve">Клавиатура. Группы клавиш. Регистры. </w:t>
            </w:r>
            <w:r w:rsidRPr="00CA32FF">
              <w:rPr>
                <w:rFonts w:cs="Times New Roman"/>
                <w:iCs/>
                <w:sz w:val="28"/>
                <w:szCs w:val="28"/>
              </w:rPr>
              <w:t>История латинской раскладки клавиатуры</w:t>
            </w:r>
            <w:r w:rsidRPr="00CA32FF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4816F1" w:rsidRPr="009B2DDB" w:rsidRDefault="00BF5349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816F1" w:rsidRPr="009B2DDB" w:rsidRDefault="000D161F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816F1" w:rsidRPr="009B2DDB" w:rsidRDefault="000D161F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4</w:t>
            </w:r>
          </w:p>
        </w:tc>
      </w:tr>
      <w:tr w:rsidR="003A3FDC" w:rsidRPr="00B773B2" w:rsidTr="003C5773">
        <w:tc>
          <w:tcPr>
            <w:tcW w:w="951" w:type="dxa"/>
          </w:tcPr>
          <w:p w:rsidR="003A3FDC" w:rsidRPr="00B773B2" w:rsidRDefault="003A3FDC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36" w:type="dxa"/>
            <w:vAlign w:val="center"/>
          </w:tcPr>
          <w:p w:rsidR="003A3FDC" w:rsidRPr="008530F5" w:rsidRDefault="003A3FDC" w:rsidP="00A311B7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</w:t>
            </w:r>
            <w:r w:rsidRPr="00604E52">
              <w:rPr>
                <w:sz w:val="28"/>
                <w:szCs w:val="28"/>
              </w:rPr>
              <w:t>информации в жизни человека. Технические средства получения, преобразования, передачи, хранения и использования информации. Единицы измерения информации</w:t>
            </w:r>
          </w:p>
        </w:tc>
        <w:tc>
          <w:tcPr>
            <w:tcW w:w="1276" w:type="dxa"/>
            <w:vAlign w:val="center"/>
          </w:tcPr>
          <w:p w:rsidR="003A3FDC" w:rsidRPr="009B2DDB" w:rsidRDefault="003B429D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3A3FDC" w:rsidRPr="009B2DDB" w:rsidRDefault="00B10601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3A3FDC" w:rsidRPr="009B2DDB" w:rsidRDefault="00BE6F3B" w:rsidP="003C5773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5</w:t>
            </w:r>
          </w:p>
        </w:tc>
      </w:tr>
      <w:tr w:rsidR="003A3FDC" w:rsidRPr="00B773B2" w:rsidTr="00993136">
        <w:tc>
          <w:tcPr>
            <w:tcW w:w="951" w:type="dxa"/>
          </w:tcPr>
          <w:p w:rsidR="003A3FDC" w:rsidRPr="008530F5" w:rsidRDefault="003A3FDC" w:rsidP="00166232">
            <w:pPr>
              <w:jc w:val="center"/>
              <w:rPr>
                <w:sz w:val="28"/>
                <w:szCs w:val="28"/>
              </w:rPr>
            </w:pPr>
            <w:r w:rsidRPr="008530F5">
              <w:rPr>
                <w:sz w:val="28"/>
                <w:szCs w:val="28"/>
              </w:rPr>
              <w:t>5</w:t>
            </w:r>
          </w:p>
        </w:tc>
        <w:tc>
          <w:tcPr>
            <w:tcW w:w="5536" w:type="dxa"/>
          </w:tcPr>
          <w:p w:rsidR="003A3FDC" w:rsidRPr="008530F5" w:rsidRDefault="003A3FDC" w:rsidP="00BF5349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 xml:space="preserve">Текстовый редактор и его возможности. Основные команды </w:t>
            </w:r>
            <w:r w:rsidRPr="00604E52">
              <w:rPr>
                <w:sz w:val="28"/>
                <w:szCs w:val="28"/>
                <w:lang w:val="en-US"/>
              </w:rPr>
              <w:t>Word</w:t>
            </w:r>
            <w:r w:rsidRPr="00604E5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3A3FDC" w:rsidRPr="009B2DDB" w:rsidRDefault="003A3FDC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3FDC" w:rsidRPr="009B2DDB" w:rsidRDefault="003A3FDC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3FDC" w:rsidRPr="009B2DDB" w:rsidRDefault="003A3FDC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7</w:t>
            </w:r>
          </w:p>
        </w:tc>
      </w:tr>
      <w:tr w:rsidR="003A3FDC" w:rsidRPr="00E44392" w:rsidTr="00993136">
        <w:tc>
          <w:tcPr>
            <w:tcW w:w="951" w:type="dxa"/>
          </w:tcPr>
          <w:p w:rsidR="003A3FDC" w:rsidRPr="008530F5" w:rsidRDefault="003A3FDC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36" w:type="dxa"/>
          </w:tcPr>
          <w:p w:rsidR="003A3FDC" w:rsidRPr="008530F5" w:rsidRDefault="003A3FDC" w:rsidP="00BF5349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  <w:u w:val="single"/>
              </w:rPr>
            </w:pPr>
            <w:r w:rsidRPr="00604E52">
              <w:rPr>
                <w:sz w:val="28"/>
                <w:szCs w:val="28"/>
              </w:rPr>
              <w:t xml:space="preserve">Программа для рисования </w:t>
            </w:r>
            <w:r w:rsidRPr="00604E52">
              <w:rPr>
                <w:sz w:val="28"/>
                <w:szCs w:val="28"/>
                <w:lang w:val="en-US"/>
              </w:rPr>
              <w:t>Paint</w:t>
            </w:r>
            <w:r w:rsidRPr="00604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A3FDC" w:rsidRPr="009B2DDB" w:rsidRDefault="003B429D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3FDC" w:rsidRPr="009B2DDB" w:rsidRDefault="00B10601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3FDC" w:rsidRPr="009B2DDB" w:rsidRDefault="00B10601" w:rsidP="00CF2975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4</w:t>
            </w:r>
          </w:p>
        </w:tc>
      </w:tr>
      <w:tr w:rsidR="003A3FDC" w:rsidRPr="00B773B2" w:rsidTr="003C5773">
        <w:tc>
          <w:tcPr>
            <w:tcW w:w="951" w:type="dxa"/>
          </w:tcPr>
          <w:p w:rsidR="003A3FDC" w:rsidRPr="008530F5" w:rsidRDefault="003A3FDC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36" w:type="dxa"/>
          </w:tcPr>
          <w:p w:rsidR="003A3FDC" w:rsidRPr="008530F5" w:rsidRDefault="003B429D" w:rsidP="00BF5349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программой презентации </w:t>
            </w:r>
            <w:r>
              <w:rPr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1276" w:type="dxa"/>
            <w:vAlign w:val="center"/>
          </w:tcPr>
          <w:p w:rsidR="003A3FDC" w:rsidRPr="00B773B2" w:rsidRDefault="003A3FDC" w:rsidP="00BF5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A3FDC" w:rsidRPr="00B773B2" w:rsidRDefault="003A3FDC" w:rsidP="003C5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A3FDC" w:rsidRPr="00B773B2" w:rsidRDefault="003A3FDC" w:rsidP="003C5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3FDC" w:rsidRPr="00B773B2" w:rsidTr="00993136">
        <w:tc>
          <w:tcPr>
            <w:tcW w:w="951" w:type="dxa"/>
          </w:tcPr>
          <w:p w:rsidR="003A3FDC" w:rsidRPr="008530F5" w:rsidRDefault="003A3FDC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36" w:type="dxa"/>
          </w:tcPr>
          <w:p w:rsidR="003A3FDC" w:rsidRPr="008530F5" w:rsidRDefault="003A3FDC" w:rsidP="00A311B7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276" w:type="dxa"/>
          </w:tcPr>
          <w:p w:rsidR="003A3FDC" w:rsidRPr="00EF1778" w:rsidRDefault="00EF1778" w:rsidP="00CF2975">
            <w:pPr>
              <w:jc w:val="center"/>
              <w:rPr>
                <w:b/>
                <w:sz w:val="28"/>
                <w:szCs w:val="28"/>
              </w:rPr>
            </w:pPr>
            <w:r w:rsidRPr="00EF17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3FDC" w:rsidRPr="00EF1778" w:rsidRDefault="00EF1778" w:rsidP="00CF2975">
            <w:pPr>
              <w:jc w:val="center"/>
              <w:rPr>
                <w:b/>
                <w:sz w:val="28"/>
                <w:szCs w:val="28"/>
              </w:rPr>
            </w:pPr>
            <w:r w:rsidRPr="00EF17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A3FDC" w:rsidRPr="00EF1778" w:rsidRDefault="00EF1778" w:rsidP="00CF2975">
            <w:pPr>
              <w:jc w:val="center"/>
              <w:rPr>
                <w:b/>
                <w:sz w:val="28"/>
                <w:szCs w:val="28"/>
              </w:rPr>
            </w:pPr>
            <w:r w:rsidRPr="00EF1778">
              <w:rPr>
                <w:b/>
                <w:sz w:val="28"/>
                <w:szCs w:val="28"/>
              </w:rPr>
              <w:t>5</w:t>
            </w:r>
          </w:p>
        </w:tc>
      </w:tr>
      <w:tr w:rsidR="003A3FDC" w:rsidRPr="00B773B2" w:rsidTr="00993136">
        <w:tc>
          <w:tcPr>
            <w:tcW w:w="951" w:type="dxa"/>
          </w:tcPr>
          <w:p w:rsidR="003A3FDC" w:rsidRPr="008530F5" w:rsidRDefault="003A3FDC" w:rsidP="00CF2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36" w:type="dxa"/>
          </w:tcPr>
          <w:p w:rsidR="003A3FDC" w:rsidRPr="00C561AC" w:rsidRDefault="003A3FDC" w:rsidP="00BF5349">
            <w:pPr>
              <w:pStyle w:val="ac"/>
              <w:spacing w:before="0" w:after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Алгоритмизация</w:t>
            </w:r>
          </w:p>
        </w:tc>
        <w:tc>
          <w:tcPr>
            <w:tcW w:w="1276" w:type="dxa"/>
          </w:tcPr>
          <w:p w:rsidR="003A3FDC" w:rsidRPr="00EF1778" w:rsidRDefault="00EF1778" w:rsidP="00CF2975">
            <w:pPr>
              <w:jc w:val="center"/>
              <w:rPr>
                <w:b/>
                <w:sz w:val="28"/>
                <w:szCs w:val="28"/>
              </w:rPr>
            </w:pPr>
            <w:r w:rsidRPr="00EF17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3FDC" w:rsidRPr="00EF1778" w:rsidRDefault="009731DF" w:rsidP="00CF2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A3FDC" w:rsidRPr="00EF1778" w:rsidRDefault="009731DF" w:rsidP="00CF2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A3FDC" w:rsidRPr="00B773B2" w:rsidTr="00993136">
        <w:tc>
          <w:tcPr>
            <w:tcW w:w="951" w:type="dxa"/>
          </w:tcPr>
          <w:p w:rsidR="003A3FDC" w:rsidRPr="00B773B2" w:rsidRDefault="003A3FDC" w:rsidP="00CF29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</w:tcPr>
          <w:p w:rsidR="003A3FDC" w:rsidRPr="00B773B2" w:rsidRDefault="003A3FDC" w:rsidP="00CF2975">
            <w:pPr>
              <w:pStyle w:val="ac"/>
              <w:spacing w:before="0" w:after="0"/>
              <w:ind w:firstLine="34"/>
              <w:jc w:val="right"/>
              <w:rPr>
                <w:b/>
                <w:bCs/>
                <w:sz w:val="28"/>
                <w:szCs w:val="28"/>
              </w:rPr>
            </w:pPr>
            <w:r w:rsidRPr="00B773B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3A3FDC" w:rsidRPr="00EF1778" w:rsidRDefault="003A3FDC" w:rsidP="00CF2975">
            <w:pPr>
              <w:jc w:val="center"/>
              <w:rPr>
                <w:b/>
                <w:i/>
                <w:sz w:val="28"/>
                <w:szCs w:val="28"/>
              </w:rPr>
            </w:pPr>
            <w:r w:rsidRPr="00EF1778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3A3FDC" w:rsidRPr="00EF1778" w:rsidRDefault="005E6846" w:rsidP="00CF297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3A3FDC" w:rsidRPr="00EF1778" w:rsidRDefault="00EF1778" w:rsidP="005E68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5E6846">
              <w:rPr>
                <w:b/>
                <w:i/>
                <w:sz w:val="28"/>
                <w:szCs w:val="28"/>
              </w:rPr>
              <w:t>0</w:t>
            </w:r>
          </w:p>
        </w:tc>
      </w:tr>
    </w:tbl>
    <w:p w:rsidR="00CA357D" w:rsidRDefault="00CA357D" w:rsidP="00CA357D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3B5B" w:rsidRDefault="00F008DC" w:rsidP="00493B5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3B5B">
        <w:rPr>
          <w:sz w:val="28"/>
          <w:szCs w:val="28"/>
          <w:u w:val="single"/>
        </w:rPr>
        <w:t>Учащиеся должны знать:</w:t>
      </w:r>
      <w:r w:rsidR="00493B5B">
        <w:rPr>
          <w:sz w:val="28"/>
          <w:szCs w:val="28"/>
        </w:rPr>
        <w:t xml:space="preserve"> </w:t>
      </w:r>
    </w:p>
    <w:p w:rsidR="00493B5B" w:rsidRDefault="00493B5B" w:rsidP="00493B5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правильно применять на бытовом уровне понятия «информация»;</w:t>
      </w:r>
    </w:p>
    <w:p w:rsidR="00493B5B" w:rsidRDefault="00493B5B" w:rsidP="00493B5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информационную ценность сообщения;</w:t>
      </w:r>
    </w:p>
    <w:p w:rsidR="00493B5B" w:rsidRDefault="00C065C3" w:rsidP="00493B5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</w:t>
      </w:r>
      <w:r w:rsidR="00493B5B">
        <w:rPr>
          <w:sz w:val="28"/>
          <w:szCs w:val="28"/>
        </w:rPr>
        <w:t>;</w:t>
      </w:r>
    </w:p>
    <w:p w:rsidR="00493B5B" w:rsidRDefault="00C065C3" w:rsidP="00493B5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</w:t>
      </w:r>
      <w:r w:rsidR="00493B5B">
        <w:rPr>
          <w:sz w:val="28"/>
          <w:szCs w:val="28"/>
        </w:rPr>
        <w:t>;</w:t>
      </w:r>
    </w:p>
    <w:p w:rsidR="00C065C3" w:rsidRDefault="00C065C3" w:rsidP="00C065C3">
      <w:pPr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способах кодирования информации;</w:t>
      </w:r>
    </w:p>
    <w:p w:rsidR="00C065C3" w:rsidRDefault="00C065C3" w:rsidP="00C065C3">
      <w:pPr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493B5B" w:rsidRDefault="00493B5B" w:rsidP="00493B5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об алгоритмах;</w:t>
      </w:r>
    </w:p>
    <w:p w:rsidR="006803B3" w:rsidRDefault="006803B3" w:rsidP="00493B5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важности технологий в повседневной жизни;</w:t>
      </w:r>
    </w:p>
    <w:p w:rsidR="00493B5B" w:rsidRDefault="00493B5B" w:rsidP="00493B5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представления об этических нормах работы с информационными объектами.</w:t>
      </w:r>
    </w:p>
    <w:p w:rsidR="00493B5B" w:rsidRDefault="00493B5B" w:rsidP="00493B5B">
      <w:pPr>
        <w:shd w:val="clear" w:color="auto" w:fill="FFFFFF"/>
        <w:ind w:firstLine="567"/>
        <w:jc w:val="both"/>
        <w:rPr>
          <w:b/>
        </w:rPr>
      </w:pPr>
    </w:p>
    <w:p w:rsidR="00493B5B" w:rsidRDefault="00493B5B" w:rsidP="00493B5B">
      <w:pPr>
        <w:shd w:val="clear" w:color="auto" w:fill="FFFFFF"/>
        <w:ind w:left="56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Учащиеся должны уметь:</w:t>
      </w:r>
      <w:r>
        <w:t xml:space="preserve"> </w:t>
      </w:r>
      <w:bookmarkStart w:id="1" w:name="_GoBack"/>
      <w:bookmarkEnd w:id="1"/>
    </w:p>
    <w:p w:rsidR="001C3E08" w:rsidRDefault="001C3E08" w:rsidP="001C3E08">
      <w:pPr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включать и выключать компьютер;</w:t>
      </w:r>
    </w:p>
    <w:p w:rsidR="001C3E08" w:rsidRDefault="001C3E08" w:rsidP="00493B5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выполнять вычисления с помощью приложения Калькулятор;</w:t>
      </w:r>
    </w:p>
    <w:p w:rsidR="00493B5B" w:rsidRDefault="00493B5B" w:rsidP="00493B5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стандартным графическим интерфейсом компьютера;</w:t>
      </w:r>
    </w:p>
    <w:p w:rsidR="00493B5B" w:rsidRDefault="00493B5B" w:rsidP="00493B5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назначение файла по его расширению (иконке);</w:t>
      </w:r>
    </w:p>
    <w:p w:rsidR="00493B5B" w:rsidRDefault="00493B5B" w:rsidP="00493B5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операции с файлами;</w:t>
      </w:r>
    </w:p>
    <w:p w:rsidR="00493B5B" w:rsidRDefault="00493B5B" w:rsidP="00493B5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применять текстовый процессор для набора, редактирования и форматирования  текстов, создания списков и таблиц; </w:t>
      </w:r>
    </w:p>
    <w:p w:rsidR="00493B5B" w:rsidRDefault="00493B5B" w:rsidP="00493B5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применять инструменты простейшего графического редактора для создания и редактирования рисунков;</w:t>
      </w:r>
    </w:p>
    <w:p w:rsidR="00493B5B" w:rsidRDefault="00493B5B" w:rsidP="00493B5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простейшие мультимедийные презентации.</w:t>
      </w:r>
    </w:p>
    <w:p w:rsidR="00493B5B" w:rsidRDefault="00493B5B" w:rsidP="00493B5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0468A" w:rsidRDefault="0060468A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1C3E08" w:rsidRPr="006D7536" w:rsidRDefault="001C3E08" w:rsidP="001C3E08">
      <w:pPr>
        <w:tabs>
          <w:tab w:val="num" w:pos="72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6D7536">
        <w:rPr>
          <w:i/>
          <w:sz w:val="28"/>
          <w:szCs w:val="28"/>
        </w:rPr>
        <w:t>Основные образовательные результаты, достигаемые в процессе  подготовки школьников в результате изучения курса «Основы компьютерной грамотности»:</w:t>
      </w:r>
    </w:p>
    <w:p w:rsidR="001C3E08" w:rsidRPr="006D7536" w:rsidRDefault="001C3E08" w:rsidP="001C3E08">
      <w:pPr>
        <w:pStyle w:val="2"/>
        <w:spacing w:line="276" w:lineRule="auto"/>
        <w:rPr>
          <w:b w:val="0"/>
          <w:i/>
          <w:color w:val="auto"/>
          <w:szCs w:val="28"/>
        </w:rPr>
      </w:pPr>
      <w:r w:rsidRPr="006D7536">
        <w:rPr>
          <w:b w:val="0"/>
          <w:i/>
          <w:color w:val="auto"/>
          <w:szCs w:val="28"/>
        </w:rPr>
        <w:t>Личностные образовательные результаты</w:t>
      </w:r>
    </w:p>
    <w:p w:rsidR="001C3E08" w:rsidRPr="00604E52" w:rsidRDefault="001C3E08" w:rsidP="001C3E08">
      <w:pPr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>познавательные интересы, инициатива и любознательность, мотивы познания и творчества; готовность учащихся к реализации творческого</w:t>
      </w:r>
      <w:r>
        <w:rPr>
          <w:sz w:val="28"/>
          <w:szCs w:val="28"/>
        </w:rPr>
        <w:t xml:space="preserve"> потенциала</w:t>
      </w:r>
      <w:r w:rsidRPr="00604E52">
        <w:rPr>
          <w:sz w:val="28"/>
          <w:szCs w:val="28"/>
        </w:rPr>
        <w:t xml:space="preserve">; </w:t>
      </w:r>
    </w:p>
    <w:p w:rsidR="001C3E08" w:rsidRPr="00604E52" w:rsidRDefault="001C3E08" w:rsidP="001C3E08">
      <w:pPr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 xml:space="preserve">готовность </w:t>
      </w:r>
      <w:r>
        <w:rPr>
          <w:sz w:val="28"/>
          <w:szCs w:val="28"/>
        </w:rPr>
        <w:t>к</w:t>
      </w:r>
      <w:r w:rsidRPr="00604E52">
        <w:rPr>
          <w:sz w:val="28"/>
          <w:szCs w:val="28"/>
        </w:rPr>
        <w:t xml:space="preserve"> продолжению обучения с использованием средств и методов информатики и ИКТ; </w:t>
      </w:r>
    </w:p>
    <w:p w:rsidR="001C3E08" w:rsidRPr="00604E52" w:rsidRDefault="001C3E08" w:rsidP="001C3E08">
      <w:pPr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>интерес к информатике и ИКТ, стремление использова</w:t>
      </w:r>
      <w:r>
        <w:rPr>
          <w:sz w:val="28"/>
          <w:szCs w:val="28"/>
        </w:rPr>
        <w:t xml:space="preserve">ть полученные знания </w:t>
      </w:r>
      <w:r w:rsidRPr="00604E52">
        <w:rPr>
          <w:sz w:val="28"/>
          <w:szCs w:val="28"/>
        </w:rPr>
        <w:t xml:space="preserve">в жизни; </w:t>
      </w:r>
    </w:p>
    <w:p w:rsidR="001C3E08" w:rsidRPr="00604E52" w:rsidRDefault="001C3E08" w:rsidP="001C3E08">
      <w:pPr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1C3E08" w:rsidRPr="00604E52" w:rsidRDefault="001C3E08" w:rsidP="001C3E08">
      <w:pPr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lastRenderedPageBreak/>
        <w:t>способность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:rsidR="001C3E08" w:rsidRPr="00604E52" w:rsidRDefault="001C3E08" w:rsidP="001C3E08">
      <w:pPr>
        <w:spacing w:line="276" w:lineRule="auto"/>
        <w:rPr>
          <w:sz w:val="28"/>
          <w:szCs w:val="28"/>
        </w:rPr>
      </w:pPr>
    </w:p>
    <w:p w:rsidR="001C3E08" w:rsidRDefault="001C3E08" w:rsidP="001C3E08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Ресурсное обеспечение.</w:t>
      </w:r>
    </w:p>
    <w:p w:rsidR="001C3E08" w:rsidRDefault="001C3E08" w:rsidP="001C3E08">
      <w:pPr>
        <w:pStyle w:val="Standard"/>
        <w:spacing w:line="276" w:lineRule="auto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Для учащихся необходимы П</w:t>
      </w:r>
      <w:proofErr w:type="gramStart"/>
      <w:r>
        <w:rPr>
          <w:rFonts w:cs="Times New Roman"/>
          <w:sz w:val="28"/>
          <w:szCs w:val="28"/>
          <w:lang w:val="ru-RU"/>
        </w:rPr>
        <w:t>К с встр</w:t>
      </w:r>
      <w:proofErr w:type="gramEnd"/>
      <w:r>
        <w:rPr>
          <w:rFonts w:cs="Times New Roman"/>
          <w:sz w:val="28"/>
          <w:szCs w:val="28"/>
          <w:lang w:val="ru-RU"/>
        </w:rPr>
        <w:t>оенными колонками или периферийными наушниками. П</w:t>
      </w:r>
      <w:r w:rsidRPr="001519D2">
        <w:rPr>
          <w:rFonts w:cs="Times New Roman"/>
          <w:sz w:val="28"/>
          <w:szCs w:val="28"/>
          <w:lang w:val="ru-RU"/>
        </w:rPr>
        <w:t xml:space="preserve">роектор, </w:t>
      </w:r>
      <w:r>
        <w:rPr>
          <w:rFonts w:cs="Times New Roman"/>
          <w:sz w:val="28"/>
          <w:szCs w:val="28"/>
          <w:lang w:val="ru-RU"/>
        </w:rPr>
        <w:t xml:space="preserve">экран или </w:t>
      </w:r>
      <w:r w:rsidRPr="001519D2">
        <w:rPr>
          <w:rFonts w:cs="Times New Roman"/>
          <w:sz w:val="28"/>
          <w:szCs w:val="28"/>
          <w:lang w:val="ru-RU"/>
        </w:rPr>
        <w:t>интерактивн</w:t>
      </w:r>
      <w:r>
        <w:rPr>
          <w:rFonts w:cs="Times New Roman"/>
          <w:sz w:val="28"/>
          <w:szCs w:val="28"/>
          <w:lang w:val="ru-RU"/>
        </w:rPr>
        <w:t>ая доска.</w:t>
      </w:r>
    </w:p>
    <w:p w:rsidR="001C3E08" w:rsidRDefault="001C3E08" w:rsidP="001C3E08">
      <w:pPr>
        <w:pStyle w:val="Standar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B6F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программы инвариантно к типу  ПК и программного обеспечения. </w:t>
      </w:r>
      <w:r w:rsidRPr="001C3E08">
        <w:rPr>
          <w:rFonts w:ascii="Times New Roman" w:hAnsi="Times New Roman"/>
          <w:sz w:val="28"/>
          <w:szCs w:val="28"/>
          <w:lang w:val="ru-RU"/>
        </w:rPr>
        <w:t>Настоящая программа составлена исходя из технических возможностей компьютерного класса школы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Установка типа клавиатурных тренажёров производится на усмотрение учителя. </w:t>
      </w:r>
    </w:p>
    <w:p w:rsidR="001C3E08" w:rsidRPr="00B61CF5" w:rsidRDefault="001C3E08" w:rsidP="001C3E08">
      <w:pPr>
        <w:shd w:val="clear" w:color="auto" w:fill="FFFFFF"/>
        <w:tabs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B61CF5">
        <w:rPr>
          <w:iCs/>
          <w:color w:val="000000"/>
          <w:sz w:val="28"/>
          <w:szCs w:val="28"/>
        </w:rPr>
        <w:t>Опти</w:t>
      </w:r>
      <w:r w:rsidRPr="00B61CF5">
        <w:rPr>
          <w:iCs/>
          <w:color w:val="000000"/>
          <w:spacing w:val="3"/>
          <w:sz w:val="28"/>
          <w:szCs w:val="28"/>
        </w:rPr>
        <w:t>мальные условия для организации деятельности учащихся на уроке заклю</w:t>
      </w:r>
      <w:r w:rsidRPr="00B61CF5">
        <w:rPr>
          <w:iCs/>
          <w:color w:val="000000"/>
          <w:spacing w:val="-2"/>
          <w:sz w:val="28"/>
          <w:szCs w:val="28"/>
        </w:rPr>
        <w:t>чается в следующем:</w:t>
      </w:r>
    </w:p>
    <w:p w:rsidR="001C3E08" w:rsidRPr="00B61CF5" w:rsidRDefault="001C3E08" w:rsidP="001C3E08">
      <w:pPr>
        <w:shd w:val="clear" w:color="auto" w:fill="FFFFFF"/>
        <w:spacing w:line="276" w:lineRule="auto"/>
        <w:ind w:right="284" w:firstLine="709"/>
        <w:jc w:val="both"/>
        <w:rPr>
          <w:i/>
          <w:iCs/>
          <w:color w:val="000000"/>
          <w:spacing w:val="-1"/>
          <w:sz w:val="28"/>
          <w:szCs w:val="28"/>
        </w:rPr>
      </w:pPr>
      <w:r w:rsidRPr="00B61CF5">
        <w:rPr>
          <w:i/>
          <w:iCs/>
          <w:color w:val="000000"/>
          <w:spacing w:val="-1"/>
          <w:sz w:val="28"/>
          <w:szCs w:val="28"/>
        </w:rPr>
        <w:t xml:space="preserve"> - рациональная дозировка на уроке содержания учебного материала;</w:t>
      </w:r>
    </w:p>
    <w:p w:rsidR="001C3E08" w:rsidRPr="00B61CF5" w:rsidRDefault="001C3E08" w:rsidP="001C3E08">
      <w:pPr>
        <w:shd w:val="clear" w:color="auto" w:fill="FFFFFF"/>
        <w:spacing w:line="276" w:lineRule="auto"/>
        <w:ind w:right="284" w:firstLine="709"/>
        <w:jc w:val="both"/>
        <w:rPr>
          <w:i/>
          <w:iCs/>
          <w:color w:val="000000"/>
          <w:spacing w:val="-3"/>
          <w:sz w:val="28"/>
          <w:szCs w:val="28"/>
        </w:rPr>
      </w:pPr>
      <w:r w:rsidRPr="00B61CF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B61CF5">
        <w:rPr>
          <w:i/>
          <w:iCs/>
          <w:color w:val="000000"/>
          <w:spacing w:val="-3"/>
          <w:sz w:val="28"/>
          <w:szCs w:val="28"/>
        </w:rPr>
        <w:t>- выбор цели и средств ее достижения;</w:t>
      </w:r>
    </w:p>
    <w:p w:rsidR="001C3E08" w:rsidRPr="00B61CF5" w:rsidRDefault="001C3E08" w:rsidP="001C3E08">
      <w:pPr>
        <w:shd w:val="clear" w:color="auto" w:fill="FFFFFF"/>
        <w:spacing w:line="276" w:lineRule="auto"/>
        <w:ind w:right="284" w:firstLine="709"/>
        <w:jc w:val="both"/>
        <w:rPr>
          <w:i/>
          <w:iCs/>
          <w:color w:val="000000"/>
          <w:spacing w:val="3"/>
          <w:sz w:val="28"/>
          <w:szCs w:val="28"/>
        </w:rPr>
      </w:pPr>
      <w:r w:rsidRPr="00B61CF5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B61CF5">
        <w:rPr>
          <w:i/>
          <w:iCs/>
          <w:color w:val="000000"/>
          <w:spacing w:val="3"/>
          <w:sz w:val="28"/>
          <w:szCs w:val="28"/>
        </w:rPr>
        <w:t xml:space="preserve">- регулирование действий учеников; </w:t>
      </w:r>
    </w:p>
    <w:p w:rsidR="001C3E08" w:rsidRPr="00B61CF5" w:rsidRDefault="001C3E08" w:rsidP="001C3E08">
      <w:pPr>
        <w:shd w:val="clear" w:color="auto" w:fill="FFFFFF"/>
        <w:spacing w:line="276" w:lineRule="auto"/>
        <w:ind w:right="284" w:firstLine="709"/>
        <w:jc w:val="both"/>
        <w:rPr>
          <w:iCs/>
          <w:color w:val="000000"/>
          <w:spacing w:val="-4"/>
          <w:sz w:val="28"/>
          <w:szCs w:val="28"/>
        </w:rPr>
      </w:pPr>
      <w:r w:rsidRPr="00B61CF5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B61CF5">
        <w:rPr>
          <w:i/>
          <w:iCs/>
          <w:color w:val="000000"/>
          <w:spacing w:val="-4"/>
          <w:sz w:val="28"/>
          <w:szCs w:val="28"/>
        </w:rPr>
        <w:t>- побуждение  учащихся к деятельности на уроке;</w:t>
      </w:r>
    </w:p>
    <w:p w:rsidR="001C3E08" w:rsidRPr="00B61CF5" w:rsidRDefault="001C3E08" w:rsidP="001C3E08">
      <w:pPr>
        <w:shd w:val="clear" w:color="auto" w:fill="FFFFFF"/>
        <w:spacing w:line="276" w:lineRule="auto"/>
        <w:ind w:right="284" w:firstLine="709"/>
        <w:jc w:val="both"/>
        <w:rPr>
          <w:i/>
          <w:iCs/>
          <w:color w:val="000000"/>
          <w:spacing w:val="-4"/>
          <w:sz w:val="28"/>
          <w:szCs w:val="28"/>
        </w:rPr>
      </w:pPr>
      <w:r w:rsidRPr="00B61CF5">
        <w:rPr>
          <w:i/>
          <w:iCs/>
          <w:color w:val="000000"/>
          <w:spacing w:val="-4"/>
          <w:sz w:val="28"/>
          <w:szCs w:val="28"/>
        </w:rPr>
        <w:t xml:space="preserve"> - развитие интереса к уроку; </w:t>
      </w:r>
    </w:p>
    <w:p w:rsidR="001C3E08" w:rsidRPr="00B61CF5" w:rsidRDefault="001C3E08" w:rsidP="001C3E08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B61CF5">
        <w:rPr>
          <w:i/>
          <w:iCs/>
          <w:color w:val="000000"/>
          <w:spacing w:val="-4"/>
          <w:sz w:val="28"/>
          <w:szCs w:val="28"/>
        </w:rPr>
        <w:t xml:space="preserve"> - чередование труда и отдыха.</w:t>
      </w:r>
    </w:p>
    <w:p w:rsidR="001C3E08" w:rsidRPr="001519D2" w:rsidRDefault="001C3E08" w:rsidP="001C3E08">
      <w:pPr>
        <w:tabs>
          <w:tab w:val="left" w:pos="567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19D2">
        <w:rPr>
          <w:sz w:val="28"/>
          <w:szCs w:val="28"/>
        </w:rPr>
        <w:t xml:space="preserve">На уроке должен строго соблюдаться охранительный режим: </w:t>
      </w:r>
    </w:p>
    <w:p w:rsidR="001C3E08" w:rsidRPr="001519D2" w:rsidRDefault="001C3E08" w:rsidP="001C3E08">
      <w:pPr>
        <w:numPr>
          <w:ilvl w:val="1"/>
          <w:numId w:val="20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 xml:space="preserve">проведение </w:t>
      </w:r>
      <w:proofErr w:type="spellStart"/>
      <w:r w:rsidRPr="001519D2">
        <w:rPr>
          <w:sz w:val="28"/>
          <w:szCs w:val="28"/>
        </w:rPr>
        <w:t>физминуток</w:t>
      </w:r>
      <w:proofErr w:type="spellEnd"/>
      <w:r w:rsidRPr="001519D2">
        <w:rPr>
          <w:sz w:val="28"/>
          <w:szCs w:val="28"/>
        </w:rPr>
        <w:t>;</w:t>
      </w:r>
    </w:p>
    <w:p w:rsidR="001C3E08" w:rsidRPr="001519D2" w:rsidRDefault="001C3E08" w:rsidP="001C3E08">
      <w:pPr>
        <w:numPr>
          <w:ilvl w:val="1"/>
          <w:numId w:val="20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соответствие мебели возрасту детей;</w:t>
      </w:r>
    </w:p>
    <w:p w:rsidR="001C3E08" w:rsidRPr="001519D2" w:rsidRDefault="001C3E08" w:rsidP="001C3E08">
      <w:pPr>
        <w:numPr>
          <w:ilvl w:val="1"/>
          <w:numId w:val="20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соответствие учебной нагрузки возрасту ребёнка;</w:t>
      </w:r>
    </w:p>
    <w:p w:rsidR="001C3E08" w:rsidRDefault="001C3E08" w:rsidP="001C3E08">
      <w:pPr>
        <w:numPr>
          <w:ilvl w:val="1"/>
          <w:numId w:val="20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соблюдение сан</w:t>
      </w:r>
      <w:r>
        <w:rPr>
          <w:sz w:val="28"/>
          <w:szCs w:val="28"/>
        </w:rPr>
        <w:t>итарно-гигиенических требований;</w:t>
      </w:r>
    </w:p>
    <w:p w:rsidR="001C3E08" w:rsidRDefault="001C3E08" w:rsidP="001C3E08">
      <w:pPr>
        <w:numPr>
          <w:ilvl w:val="1"/>
          <w:numId w:val="20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Проветривание;</w:t>
      </w:r>
    </w:p>
    <w:p w:rsidR="001C3E08" w:rsidRPr="001519D2" w:rsidRDefault="001C3E08" w:rsidP="001C3E08">
      <w:pPr>
        <w:numPr>
          <w:ilvl w:val="1"/>
          <w:numId w:val="20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техники безопасности.</w:t>
      </w:r>
    </w:p>
    <w:p w:rsidR="001C3E08" w:rsidRDefault="001C3E08" w:rsidP="001C3E08">
      <w:pPr>
        <w:pStyle w:val="Standard"/>
        <w:spacing w:line="276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Теоретическое занятие предполагает чередование видов деятельности: знакомство с теоретическим материалом сочетается с выполнением работы на закрепление (это может быть тест или игра, выполнение рисунка или схемы на бумаге по теме и т.п.). Практическая работа проводится с соблюдением норм </w:t>
      </w:r>
      <w:proofErr w:type="spellStart"/>
      <w:r>
        <w:rPr>
          <w:sz w:val="28"/>
          <w:szCs w:val="28"/>
          <w:lang w:val="ru-RU"/>
        </w:rPr>
        <w:t>СанПина</w:t>
      </w:r>
      <w:proofErr w:type="spellEnd"/>
      <w:r>
        <w:rPr>
          <w:sz w:val="28"/>
          <w:szCs w:val="28"/>
          <w:lang w:val="ru-RU"/>
        </w:rPr>
        <w:t>: проводится 2 физкультминутки.</w:t>
      </w:r>
    </w:p>
    <w:p w:rsidR="00423CB8" w:rsidRDefault="00423CB8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423CB8" w:rsidRDefault="00423CB8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F26072" w:rsidRDefault="00F26072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F26072" w:rsidRDefault="00F26072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7D0993" w:rsidRDefault="007D0993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423CB8" w:rsidRDefault="00423CB8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4753DD" w:rsidRDefault="004753DD" w:rsidP="007D0993">
      <w:pPr>
        <w:pStyle w:val="Standard"/>
        <w:spacing w:after="120" w:line="360" w:lineRule="auto"/>
        <w:jc w:val="both"/>
        <w:rPr>
          <w:sz w:val="28"/>
          <w:szCs w:val="28"/>
          <w:lang w:val="ru-RU"/>
        </w:rPr>
      </w:pPr>
    </w:p>
    <w:p w:rsidR="00C16FE3" w:rsidRPr="00604E52" w:rsidRDefault="00C16FE3" w:rsidP="007D0993">
      <w:pPr>
        <w:spacing w:after="120"/>
        <w:ind w:left="360"/>
        <w:jc w:val="center"/>
        <w:rPr>
          <w:rFonts w:cs="Times New Roman"/>
          <w:b/>
          <w:sz w:val="28"/>
          <w:szCs w:val="28"/>
        </w:rPr>
      </w:pPr>
      <w:r w:rsidRPr="00604E52">
        <w:rPr>
          <w:rFonts w:cs="Times New Roman"/>
          <w:b/>
          <w:sz w:val="28"/>
          <w:szCs w:val="28"/>
        </w:rPr>
        <w:lastRenderedPageBreak/>
        <w:t>Используемая литература:</w:t>
      </w:r>
    </w:p>
    <w:p w:rsidR="00CE58F2" w:rsidRPr="00604E52" w:rsidRDefault="00CE58F2" w:rsidP="008B4714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604E52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 xml:space="preserve">Семакин И.Г., </w:t>
      </w:r>
      <w:proofErr w:type="spellStart"/>
      <w:r w:rsidRPr="00604E52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Хеннер</w:t>
      </w:r>
      <w:proofErr w:type="spellEnd"/>
      <w:r w:rsidRPr="00604E52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 xml:space="preserve"> Е.К. Инфор</w:t>
      </w:r>
      <w:r w:rsidR="00166232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матика и ИКТ. Базовый уровень. 7</w:t>
      </w:r>
      <w:r w:rsidRPr="00604E52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-9 класс. – М.: БИНОМ. Лаборатория  знаний, 2010.</w:t>
      </w:r>
    </w:p>
    <w:p w:rsidR="00CE58F2" w:rsidRPr="00604E52" w:rsidRDefault="00CE58F2" w:rsidP="008B4714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</w:rPr>
      </w:pPr>
      <w:r w:rsidRPr="00604E52">
        <w:rPr>
          <w:rFonts w:eastAsia="TimesNewRomanPSMT"/>
          <w:sz w:val="28"/>
          <w:szCs w:val="28"/>
        </w:rPr>
        <w:t>Информатика. Задачник-практикум в 2 т. Под ред. И.Г.Семакина, Е.К.Хеннера. – М.: Лаборатория базовых знаний, 2010.</w:t>
      </w:r>
    </w:p>
    <w:p w:rsidR="00DA21D3" w:rsidRDefault="00A14D3D" w:rsidP="008B4714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  <w:r w:rsidRPr="00DA21D3"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  <w:t xml:space="preserve">Валединский В. Информатика. Разберёмся с компьютером. Рабочая тетрадь 3 класс. </w:t>
      </w:r>
      <w:r w:rsidRPr="00DA21D3">
        <w:rPr>
          <w:rFonts w:ascii="TimesNewRomanPSMT" w:eastAsia="TimesNewRomanPSMT" w:hAnsi="TimesNewRomanPSMT" w:cs="TimesNewRomanPSMT"/>
          <w:color w:val="auto"/>
          <w:sz w:val="28"/>
          <w:szCs w:val="28"/>
        </w:rPr>
        <w:t>НПО «Школа» - издательство «Открытый мир» М. 1998г</w:t>
      </w:r>
      <w:r w:rsidRPr="00DA21D3"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  <w:t>.</w:t>
      </w:r>
    </w:p>
    <w:p w:rsidR="007D0993" w:rsidRPr="007D0993" w:rsidRDefault="007D0993" w:rsidP="008B4714">
      <w:pPr>
        <w:numPr>
          <w:ilvl w:val="0"/>
          <w:numId w:val="10"/>
        </w:numPr>
        <w:suppressAutoHyphens w:val="0"/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proofErr w:type="spellStart"/>
      <w:r w:rsidRPr="007D0993">
        <w:rPr>
          <w:color w:val="000000"/>
          <w:sz w:val="28"/>
          <w:szCs w:val="28"/>
        </w:rPr>
        <w:t>Пинская</w:t>
      </w:r>
      <w:proofErr w:type="spellEnd"/>
      <w:r w:rsidRPr="007D0993">
        <w:rPr>
          <w:color w:val="000000"/>
          <w:sz w:val="28"/>
          <w:szCs w:val="28"/>
        </w:rPr>
        <w:t xml:space="preserve"> М.А.</w:t>
      </w:r>
      <w:r w:rsidRPr="007D0993">
        <w:rPr>
          <w:sz w:val="28"/>
          <w:szCs w:val="28"/>
        </w:rPr>
        <w:t> </w:t>
      </w:r>
      <w:hyperlink r:id="rId8" w:tgtFrame="_blank" w:history="1">
        <w:r w:rsidRPr="007D0993">
          <w:rPr>
            <w:rStyle w:val="af3"/>
            <w:color w:val="551A8B"/>
            <w:sz w:val="28"/>
            <w:szCs w:val="28"/>
          </w:rPr>
          <w:t>Формирующее оценивание: оценивание для обучения.</w:t>
        </w:r>
      </w:hyperlink>
      <w:r w:rsidRPr="007D0993">
        <w:rPr>
          <w:sz w:val="28"/>
          <w:szCs w:val="28"/>
        </w:rPr>
        <w:t> </w:t>
      </w:r>
      <w:r w:rsidRPr="007D0993">
        <w:rPr>
          <w:color w:val="000000"/>
          <w:sz w:val="28"/>
          <w:szCs w:val="28"/>
        </w:rPr>
        <w:t>Практическое руководство для учителей</w:t>
      </w:r>
      <w:r>
        <w:rPr>
          <w:color w:val="000000"/>
          <w:sz w:val="28"/>
          <w:szCs w:val="28"/>
        </w:rPr>
        <w:t>.</w:t>
      </w:r>
    </w:p>
    <w:p w:rsidR="007D0993" w:rsidRPr="007D0993" w:rsidRDefault="007D0993" w:rsidP="008B4714">
      <w:pPr>
        <w:numPr>
          <w:ilvl w:val="0"/>
          <w:numId w:val="10"/>
        </w:numPr>
        <w:suppressAutoHyphens w:val="0"/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 w:rsidRPr="007D0993">
        <w:rPr>
          <w:sz w:val="28"/>
          <w:szCs w:val="28"/>
        </w:rPr>
        <w:t xml:space="preserve">ФГОС для </w:t>
      </w:r>
      <w:proofErr w:type="gramStart"/>
      <w:r w:rsidRPr="007D0993">
        <w:rPr>
          <w:sz w:val="28"/>
          <w:szCs w:val="28"/>
        </w:rPr>
        <w:t>обучающихся</w:t>
      </w:r>
      <w:proofErr w:type="gramEnd"/>
      <w:r w:rsidRPr="007D0993">
        <w:rPr>
          <w:sz w:val="28"/>
          <w:szCs w:val="28"/>
        </w:rPr>
        <w:t xml:space="preserve"> с умственной отсталостью.</w:t>
      </w:r>
    </w:p>
    <w:p w:rsidR="00F73FCC" w:rsidRDefault="0060468A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  <w:r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  <w:br w:type="page"/>
      </w: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28431F" w:rsidRDefault="0028431F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2345D5">
      <w:pPr>
        <w:pStyle w:val="Standard"/>
        <w:autoSpaceDE w:val="0"/>
        <w:spacing w:line="360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3E280D" w:rsidRDefault="002345D5" w:rsidP="002345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3E280D" w:rsidRDefault="00DC4DFD" w:rsidP="002345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53F3D">
        <w:rPr>
          <w:b/>
          <w:sz w:val="28"/>
          <w:szCs w:val="28"/>
        </w:rPr>
        <w:t>201</w:t>
      </w:r>
      <w:r w:rsidR="00F260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953F3D">
        <w:rPr>
          <w:b/>
          <w:sz w:val="28"/>
          <w:szCs w:val="28"/>
        </w:rPr>
        <w:t>201</w:t>
      </w:r>
      <w:r w:rsidR="00F26072">
        <w:rPr>
          <w:b/>
          <w:sz w:val="28"/>
          <w:szCs w:val="28"/>
        </w:rPr>
        <w:t>6</w:t>
      </w:r>
      <w:r w:rsidR="003E280D">
        <w:rPr>
          <w:b/>
          <w:sz w:val="28"/>
          <w:szCs w:val="28"/>
        </w:rPr>
        <w:t xml:space="preserve"> учебный год</w:t>
      </w:r>
    </w:p>
    <w:p w:rsidR="003E280D" w:rsidRDefault="003E280D" w:rsidP="003E280D">
      <w:pPr>
        <w:jc w:val="center"/>
        <w:rPr>
          <w:b/>
          <w:sz w:val="28"/>
          <w:szCs w:val="28"/>
        </w:rPr>
      </w:pPr>
    </w:p>
    <w:p w:rsidR="003E280D" w:rsidRDefault="003E280D" w:rsidP="003E280D">
      <w:pPr>
        <w:jc w:val="center"/>
        <w:rPr>
          <w:b/>
          <w:sz w:val="28"/>
          <w:szCs w:val="28"/>
        </w:rPr>
      </w:pPr>
    </w:p>
    <w:p w:rsidR="003E280D" w:rsidRDefault="003E280D" w:rsidP="003E280D">
      <w:pPr>
        <w:jc w:val="center"/>
        <w:rPr>
          <w:b/>
          <w:sz w:val="28"/>
          <w:szCs w:val="28"/>
        </w:rPr>
      </w:pPr>
    </w:p>
    <w:p w:rsidR="002345D5" w:rsidRPr="002345D5" w:rsidRDefault="003E280D" w:rsidP="002345D5">
      <w:pPr>
        <w:spacing w:line="276" w:lineRule="auto"/>
        <w:rPr>
          <w:i/>
          <w:sz w:val="28"/>
          <w:szCs w:val="28"/>
          <w:u w:val="single"/>
        </w:rPr>
      </w:pPr>
      <w:r w:rsidRPr="002F1170">
        <w:rPr>
          <w:sz w:val="28"/>
          <w:szCs w:val="28"/>
        </w:rPr>
        <w:t>По предмету (курсу и т.д.) _</w:t>
      </w:r>
      <w:r w:rsidR="002345D5" w:rsidRPr="002345D5">
        <w:rPr>
          <w:i/>
          <w:sz w:val="28"/>
          <w:szCs w:val="28"/>
        </w:rPr>
        <w:t xml:space="preserve"> </w:t>
      </w:r>
      <w:r w:rsidR="002345D5" w:rsidRPr="002345D5">
        <w:rPr>
          <w:i/>
          <w:sz w:val="28"/>
          <w:szCs w:val="28"/>
          <w:u w:val="single"/>
        </w:rPr>
        <w:t>Факультатив</w:t>
      </w:r>
      <w:r w:rsidR="002345D5" w:rsidRPr="002345D5">
        <w:rPr>
          <w:i/>
          <w:sz w:val="32"/>
          <w:szCs w:val="32"/>
          <w:u w:val="single"/>
        </w:rPr>
        <w:t xml:space="preserve"> </w:t>
      </w:r>
      <w:r w:rsidR="002345D5" w:rsidRPr="002345D5">
        <w:rPr>
          <w:i/>
          <w:sz w:val="28"/>
          <w:szCs w:val="28"/>
          <w:u w:val="single"/>
        </w:rPr>
        <w:t>«Основы компьютерной грамотности»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Количество часов:  всего _____</w:t>
      </w:r>
      <w:r w:rsidR="00DC4DFD" w:rsidRPr="002F1170">
        <w:rPr>
          <w:sz w:val="28"/>
          <w:szCs w:val="28"/>
        </w:rPr>
        <w:t>68</w:t>
      </w:r>
      <w:r w:rsidRPr="002F1170">
        <w:rPr>
          <w:sz w:val="28"/>
          <w:szCs w:val="28"/>
        </w:rPr>
        <w:t>_______________  в неделю ________</w:t>
      </w:r>
      <w:r w:rsidR="00DC4DFD" w:rsidRPr="002F1170">
        <w:rPr>
          <w:sz w:val="28"/>
          <w:szCs w:val="28"/>
        </w:rPr>
        <w:t>2</w:t>
      </w:r>
      <w:r w:rsidR="002F1170" w:rsidRPr="002F1170">
        <w:rPr>
          <w:sz w:val="28"/>
          <w:szCs w:val="28"/>
        </w:rPr>
        <w:t>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Класс _____</w:t>
      </w:r>
      <w:r w:rsidR="00B665BD">
        <w:rPr>
          <w:sz w:val="28"/>
          <w:szCs w:val="28"/>
          <w:u w:val="single"/>
        </w:rPr>
        <w:t>7</w:t>
      </w:r>
      <w:r w:rsidR="00423CB8">
        <w:rPr>
          <w:sz w:val="28"/>
          <w:szCs w:val="28"/>
          <w:u w:val="single"/>
        </w:rPr>
        <w:t xml:space="preserve"> </w:t>
      </w:r>
      <w:r w:rsidR="002F1170" w:rsidRPr="002F1170">
        <w:rPr>
          <w:sz w:val="28"/>
          <w:szCs w:val="28"/>
          <w:u w:val="single"/>
        </w:rPr>
        <w:t xml:space="preserve">класс </w:t>
      </w:r>
      <w:r w:rsidR="00DC4DFD" w:rsidRPr="002F1170">
        <w:rPr>
          <w:sz w:val="28"/>
          <w:szCs w:val="28"/>
          <w:u w:val="single"/>
        </w:rPr>
        <w:t xml:space="preserve"> </w:t>
      </w:r>
      <w:r w:rsidR="002F1170" w:rsidRPr="002F1170">
        <w:rPr>
          <w:i/>
          <w:sz w:val="28"/>
          <w:szCs w:val="28"/>
          <w:u w:val="single"/>
        </w:rPr>
        <w:t xml:space="preserve">специальной (коррекционной) школы </w:t>
      </w:r>
      <w:r w:rsidR="002F1170" w:rsidRPr="002F1170">
        <w:rPr>
          <w:i/>
          <w:sz w:val="28"/>
          <w:szCs w:val="28"/>
          <w:u w:val="single"/>
          <w:lang w:val="en-US"/>
        </w:rPr>
        <w:t>VIII</w:t>
      </w:r>
      <w:r w:rsidR="002F1170" w:rsidRPr="002F1170">
        <w:rPr>
          <w:i/>
          <w:sz w:val="28"/>
          <w:szCs w:val="28"/>
          <w:u w:val="single"/>
        </w:rPr>
        <w:t xml:space="preserve"> вида</w:t>
      </w:r>
      <w:r w:rsidR="002F1170" w:rsidRPr="002F1170">
        <w:rPr>
          <w:sz w:val="28"/>
          <w:szCs w:val="28"/>
        </w:rPr>
        <w:t xml:space="preserve"> </w:t>
      </w:r>
      <w:r w:rsidRPr="002F1170">
        <w:rPr>
          <w:sz w:val="28"/>
          <w:szCs w:val="28"/>
        </w:rPr>
        <w:t>_____________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 xml:space="preserve">Уровень </w:t>
      </w:r>
      <w:r w:rsidRPr="000201A8">
        <w:rPr>
          <w:i/>
          <w:sz w:val="28"/>
          <w:szCs w:val="28"/>
          <w:u w:val="single"/>
        </w:rPr>
        <w:t>____</w:t>
      </w:r>
      <w:r w:rsidR="000201A8" w:rsidRPr="000201A8">
        <w:rPr>
          <w:i/>
          <w:sz w:val="28"/>
          <w:szCs w:val="28"/>
          <w:u w:val="single"/>
        </w:rPr>
        <w:t xml:space="preserve"> Начальная подготовка</w:t>
      </w:r>
      <w:r w:rsidR="000201A8" w:rsidRPr="002F1170">
        <w:rPr>
          <w:sz w:val="28"/>
          <w:szCs w:val="28"/>
        </w:rPr>
        <w:t xml:space="preserve"> </w:t>
      </w:r>
      <w:r w:rsidRPr="002F1170">
        <w:rPr>
          <w:sz w:val="28"/>
          <w:szCs w:val="28"/>
        </w:rPr>
        <w:t>___________________________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Учитель ____</w:t>
      </w:r>
      <w:r w:rsidR="002F1170" w:rsidRPr="002F1170">
        <w:rPr>
          <w:sz w:val="28"/>
          <w:szCs w:val="28"/>
        </w:rPr>
        <w:t xml:space="preserve"> Боева Ирина Петровна </w:t>
      </w:r>
      <w:r w:rsidRPr="002F1170">
        <w:rPr>
          <w:sz w:val="28"/>
          <w:szCs w:val="28"/>
        </w:rPr>
        <w:t>________________________________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</w:p>
    <w:p w:rsidR="003E280D" w:rsidRDefault="003E280D" w:rsidP="002345D5">
      <w:pPr>
        <w:spacing w:line="276" w:lineRule="auto"/>
        <w:rPr>
          <w:sz w:val="28"/>
          <w:szCs w:val="28"/>
        </w:rPr>
      </w:pPr>
    </w:p>
    <w:p w:rsidR="002345D5" w:rsidRDefault="002345D5" w:rsidP="002345D5">
      <w:pPr>
        <w:spacing w:line="276" w:lineRule="auto"/>
        <w:rPr>
          <w:sz w:val="28"/>
          <w:szCs w:val="28"/>
        </w:rPr>
      </w:pPr>
    </w:p>
    <w:p w:rsidR="002345D5" w:rsidRPr="002F1170" w:rsidRDefault="002345D5" w:rsidP="002345D5">
      <w:pPr>
        <w:spacing w:line="276" w:lineRule="auto"/>
        <w:rPr>
          <w:sz w:val="28"/>
          <w:szCs w:val="28"/>
        </w:rPr>
      </w:pPr>
    </w:p>
    <w:p w:rsidR="007D0993" w:rsidRDefault="003E280D" w:rsidP="002E3A4D">
      <w:pPr>
        <w:spacing w:after="120"/>
        <w:rPr>
          <w:sz w:val="28"/>
          <w:szCs w:val="28"/>
        </w:rPr>
      </w:pPr>
      <w:r w:rsidRPr="002F1170">
        <w:rPr>
          <w:sz w:val="28"/>
          <w:szCs w:val="28"/>
        </w:rPr>
        <w:t xml:space="preserve">Планирование составлено на основе </w:t>
      </w:r>
      <w:r w:rsidR="00F26072">
        <w:rPr>
          <w:sz w:val="28"/>
          <w:szCs w:val="28"/>
        </w:rPr>
        <w:t xml:space="preserve">адаптированной </w:t>
      </w:r>
      <w:r w:rsidRPr="002F1170">
        <w:rPr>
          <w:sz w:val="28"/>
          <w:szCs w:val="28"/>
        </w:rPr>
        <w:t>рабочей програм</w:t>
      </w:r>
      <w:r w:rsidR="007D0993">
        <w:rPr>
          <w:sz w:val="28"/>
          <w:szCs w:val="28"/>
        </w:rPr>
        <w:t>мы учителя:</w:t>
      </w:r>
    </w:p>
    <w:p w:rsidR="003E280D" w:rsidRPr="002F1170" w:rsidRDefault="007D0993" w:rsidP="003E280D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7D0993">
        <w:rPr>
          <w:sz w:val="28"/>
          <w:szCs w:val="28"/>
        </w:rPr>
        <w:t xml:space="preserve"> </w:t>
      </w:r>
      <w:r w:rsidRPr="007D0993">
        <w:rPr>
          <w:sz w:val="28"/>
          <w:szCs w:val="28"/>
          <w:u w:val="single"/>
        </w:rPr>
        <w:t>Боев</w:t>
      </w:r>
      <w:r>
        <w:rPr>
          <w:sz w:val="28"/>
          <w:szCs w:val="28"/>
          <w:u w:val="single"/>
        </w:rPr>
        <w:t>ой</w:t>
      </w:r>
      <w:r w:rsidRPr="007D0993">
        <w:rPr>
          <w:sz w:val="28"/>
          <w:szCs w:val="28"/>
          <w:u w:val="single"/>
        </w:rPr>
        <w:t xml:space="preserve"> Ирин</w:t>
      </w:r>
      <w:r>
        <w:rPr>
          <w:sz w:val="28"/>
          <w:szCs w:val="28"/>
          <w:u w:val="single"/>
        </w:rPr>
        <w:t>ы</w:t>
      </w:r>
      <w:r w:rsidRPr="007D0993">
        <w:rPr>
          <w:sz w:val="28"/>
          <w:szCs w:val="28"/>
          <w:u w:val="single"/>
        </w:rPr>
        <w:t xml:space="preserve"> Петровн</w:t>
      </w:r>
      <w:r>
        <w:rPr>
          <w:sz w:val="28"/>
          <w:szCs w:val="28"/>
          <w:u w:val="single"/>
        </w:rPr>
        <w:t>ы</w:t>
      </w:r>
      <w:r w:rsidRPr="002F1170">
        <w:rPr>
          <w:sz w:val="28"/>
          <w:szCs w:val="28"/>
        </w:rPr>
        <w:t xml:space="preserve"> </w:t>
      </w:r>
      <w:r w:rsidR="003E280D" w:rsidRPr="002F1170">
        <w:rPr>
          <w:sz w:val="28"/>
          <w:szCs w:val="28"/>
        </w:rPr>
        <w:t>______________</w:t>
      </w:r>
    </w:p>
    <w:p w:rsidR="003E280D" w:rsidRPr="002F1170" w:rsidRDefault="003E280D" w:rsidP="007D0993">
      <w:pPr>
        <w:ind w:left="2832" w:firstLine="708"/>
        <w:rPr>
          <w:sz w:val="28"/>
          <w:szCs w:val="28"/>
        </w:rPr>
      </w:pPr>
      <w:r w:rsidRPr="002F1170">
        <w:rPr>
          <w:sz w:val="28"/>
          <w:szCs w:val="28"/>
        </w:rPr>
        <w:t>ф.и.о.</w:t>
      </w:r>
    </w:p>
    <w:p w:rsidR="003E280D" w:rsidRPr="002F1170" w:rsidRDefault="003E280D" w:rsidP="003E280D">
      <w:pPr>
        <w:rPr>
          <w:sz w:val="28"/>
          <w:szCs w:val="28"/>
        </w:rPr>
      </w:pPr>
    </w:p>
    <w:p w:rsidR="003E280D" w:rsidRPr="002F1170" w:rsidRDefault="003E280D" w:rsidP="003E280D">
      <w:pPr>
        <w:rPr>
          <w:sz w:val="28"/>
          <w:szCs w:val="28"/>
        </w:rPr>
      </w:pPr>
      <w:proofErr w:type="gramStart"/>
      <w:r w:rsidRPr="002F1170">
        <w:rPr>
          <w:sz w:val="28"/>
          <w:szCs w:val="28"/>
        </w:rPr>
        <w:t>утвержденной</w:t>
      </w:r>
      <w:proofErr w:type="gramEnd"/>
      <w:r w:rsidRPr="002F1170">
        <w:rPr>
          <w:sz w:val="28"/>
          <w:szCs w:val="28"/>
        </w:rPr>
        <w:t xml:space="preserve"> решением педагогического совета  № ________ от _________ </w:t>
      </w:r>
      <w:r w:rsidR="00953F3D">
        <w:rPr>
          <w:sz w:val="28"/>
          <w:szCs w:val="28"/>
        </w:rPr>
        <w:t>201</w:t>
      </w:r>
      <w:r w:rsidR="007D0993">
        <w:rPr>
          <w:sz w:val="28"/>
          <w:szCs w:val="28"/>
        </w:rPr>
        <w:t>5</w:t>
      </w:r>
      <w:r w:rsidRPr="002F1170">
        <w:rPr>
          <w:sz w:val="28"/>
          <w:szCs w:val="28"/>
        </w:rPr>
        <w:t xml:space="preserve"> г</w:t>
      </w: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2F1170" w:rsidRDefault="002F1170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28431F" w:rsidRDefault="0028431F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991333" w:rsidP="009913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Амурск</w:t>
      </w:r>
    </w:p>
    <w:p w:rsidR="00991333" w:rsidRDefault="00953F3D" w:rsidP="009913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="002E3A4D">
        <w:rPr>
          <w:color w:val="000000"/>
          <w:sz w:val="28"/>
          <w:szCs w:val="28"/>
        </w:rPr>
        <w:t>5г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0"/>
        <w:gridCol w:w="851"/>
        <w:gridCol w:w="3969"/>
        <w:gridCol w:w="2268"/>
        <w:gridCol w:w="1843"/>
        <w:gridCol w:w="567"/>
      </w:tblGrid>
      <w:tr w:rsidR="00FB6F2C" w:rsidRPr="00F74108" w:rsidTr="00A87D57">
        <w:trPr>
          <w:cantSplit/>
          <w:tblHeader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</w:p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F2C" w:rsidRPr="00FF263A" w:rsidRDefault="00FB6F2C" w:rsidP="00FB6F2C">
            <w:pPr>
              <w:jc w:val="center"/>
              <w:rPr>
                <w:b/>
              </w:rPr>
            </w:pPr>
            <w:r w:rsidRPr="00FF263A">
              <w:rPr>
                <w:b/>
              </w:rPr>
              <w:t>Наглядность,</w:t>
            </w:r>
          </w:p>
          <w:p w:rsidR="00FB6F2C" w:rsidRPr="00F74108" w:rsidRDefault="00FB6F2C" w:rsidP="00FB6F2C">
            <w:pPr>
              <w:jc w:val="center"/>
              <w:rPr>
                <w:b/>
                <w:sz w:val="28"/>
                <w:szCs w:val="28"/>
              </w:rPr>
            </w:pPr>
            <w:r w:rsidRPr="00FF263A">
              <w:rPr>
                <w:b/>
              </w:rPr>
              <w:t>Использование ИКТ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F2C" w:rsidRPr="00351881" w:rsidRDefault="00FB6F2C" w:rsidP="008C1A13">
            <w:pPr>
              <w:jc w:val="center"/>
              <w:rPr>
                <w:sz w:val="28"/>
                <w:szCs w:val="28"/>
              </w:rPr>
            </w:pPr>
            <w:proofErr w:type="spellStart"/>
            <w:r w:rsidRPr="00351881">
              <w:rPr>
                <w:sz w:val="28"/>
                <w:szCs w:val="28"/>
              </w:rPr>
              <w:t>Ча</w:t>
            </w:r>
            <w:proofErr w:type="spellEnd"/>
          </w:p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</w:p>
        </w:tc>
      </w:tr>
      <w:tr w:rsidR="00FB6F2C" w:rsidRPr="00F74108" w:rsidTr="00A87D5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F2C" w:rsidRPr="006D6CE3" w:rsidRDefault="00FB6F2C" w:rsidP="008C1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F2C" w:rsidRDefault="00FB6F2C" w:rsidP="008C1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  <w:p w:rsidR="00FB6F2C" w:rsidRDefault="00FB6F2C" w:rsidP="008C1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  <w:p w:rsidR="000E35DA" w:rsidRPr="00F74108" w:rsidRDefault="000E35DA" w:rsidP="008C1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F2C" w:rsidRPr="00F74108" w:rsidRDefault="00FB6F2C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6F2C" w:rsidRPr="009E1885" w:rsidRDefault="00FB6F2C" w:rsidP="008C1A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9F4" w:rsidRPr="00F74108" w:rsidTr="00BA49F4">
        <w:trPr>
          <w:cantSplit/>
          <w:trHeight w:val="525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49F4" w:rsidRPr="00022707" w:rsidRDefault="00BA49F4" w:rsidP="00882D7E">
            <w:pPr>
              <w:shd w:val="clear" w:color="auto" w:fill="FFFFFF"/>
              <w:snapToGrid w:val="0"/>
              <w:ind w:firstLine="708"/>
              <w:jc w:val="center"/>
              <w:rPr>
                <w:sz w:val="28"/>
                <w:szCs w:val="28"/>
              </w:rPr>
            </w:pPr>
            <w:r w:rsidRPr="00022707">
              <w:rPr>
                <w:b/>
                <w:bCs/>
                <w:sz w:val="28"/>
                <w:szCs w:val="28"/>
              </w:rPr>
              <w:t>Раздел</w:t>
            </w:r>
            <w:r w:rsidRPr="00022707">
              <w:rPr>
                <w:b/>
                <w:bCs/>
                <w:color w:val="000000"/>
                <w:sz w:val="28"/>
                <w:szCs w:val="28"/>
              </w:rPr>
              <w:t xml:space="preserve"> 1.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53DD">
              <w:rPr>
                <w:b/>
                <w:sz w:val="28"/>
                <w:szCs w:val="28"/>
              </w:rPr>
              <w:t xml:space="preserve">Компьютер </w:t>
            </w:r>
            <w:r w:rsidR="00DA225E">
              <w:rPr>
                <w:b/>
                <w:bCs/>
                <w:sz w:val="28"/>
                <w:szCs w:val="28"/>
              </w:rPr>
              <w:t>для начинающих</w:t>
            </w:r>
            <w:r w:rsidRPr="004753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49F4" w:rsidRPr="00882D7E" w:rsidRDefault="002C0F60" w:rsidP="00475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DA225E" w:rsidRPr="00F74108" w:rsidTr="00A955B1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25E" w:rsidRPr="00DA225E" w:rsidRDefault="00DA225E" w:rsidP="00A955B1">
            <w:pPr>
              <w:pStyle w:val="ac"/>
              <w:spacing w:before="0" w:after="0"/>
              <w:jc w:val="center"/>
              <w:rPr>
                <w:b/>
              </w:rPr>
            </w:pPr>
            <w:r w:rsidRPr="00DA225E">
              <w:rPr>
                <w:b/>
              </w:rPr>
              <w:t>Как устроен компьютер.</w:t>
            </w:r>
            <w:r w:rsidRPr="00DA225E">
              <w:rPr>
                <w:b/>
                <w:i/>
                <w:iCs/>
              </w:rPr>
              <w:t xml:space="preserve"> </w:t>
            </w:r>
            <w:r w:rsidRPr="00DA225E">
              <w:rPr>
                <w:b/>
              </w:rPr>
              <w:t xml:space="preserve"> Работа с компьютером. Программы и файлы.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25E" w:rsidRPr="00BE2818" w:rsidRDefault="00DA225E" w:rsidP="00DA2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DA225E" w:rsidRPr="00F74108" w:rsidTr="00A955B1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25E" w:rsidRPr="00381B95" w:rsidRDefault="00DA225E" w:rsidP="00A955B1">
            <w:pPr>
              <w:jc w:val="center"/>
              <w:rPr>
                <w:b/>
              </w:rPr>
            </w:pPr>
            <w:r w:rsidRPr="00381B95">
              <w:rPr>
                <w:b/>
              </w:rPr>
              <w:t xml:space="preserve">Знакомство с клавиатурой.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25E" w:rsidRPr="00BE2818" w:rsidRDefault="00DA225E" w:rsidP="00A9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A49F4" w:rsidRPr="00DA225E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49F4" w:rsidRPr="00DA225E" w:rsidRDefault="00BA49F4" w:rsidP="008C1A13">
            <w:pPr>
              <w:jc w:val="center"/>
              <w:rPr>
                <w:b/>
                <w:sz w:val="28"/>
                <w:szCs w:val="28"/>
              </w:rPr>
            </w:pPr>
            <w:r w:rsidRPr="00D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49F4" w:rsidRPr="00DA225E" w:rsidRDefault="00BA49F4" w:rsidP="00E03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49F4" w:rsidRPr="00DA225E" w:rsidRDefault="00BA49F4" w:rsidP="008C1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A49F4" w:rsidRPr="00DA225E" w:rsidRDefault="00BA49F4" w:rsidP="00823071">
            <w:pPr>
              <w:rPr>
                <w:color w:val="000000"/>
                <w:sz w:val="28"/>
                <w:szCs w:val="28"/>
              </w:rPr>
            </w:pPr>
            <w:r w:rsidRPr="00DA225E">
              <w:rPr>
                <w:sz w:val="28"/>
                <w:szCs w:val="28"/>
              </w:rPr>
              <w:t xml:space="preserve">Т Б и организация рабочего места в компьютерном классе.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A49F4" w:rsidRPr="00DA225E" w:rsidRDefault="00BA49F4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A49F4" w:rsidRPr="00DA225E" w:rsidRDefault="00BA49F4" w:rsidP="008C1A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9F4" w:rsidRPr="00DA225E" w:rsidRDefault="00A87D57" w:rsidP="008C1A13">
            <w:pPr>
              <w:jc w:val="center"/>
              <w:rPr>
                <w:sz w:val="28"/>
                <w:szCs w:val="28"/>
              </w:rPr>
            </w:pPr>
            <w:r w:rsidRPr="00DA225E">
              <w:rPr>
                <w:b/>
                <w:sz w:val="28"/>
                <w:szCs w:val="28"/>
              </w:rPr>
              <w:t>1</w:t>
            </w:r>
          </w:p>
        </w:tc>
      </w:tr>
      <w:tr w:rsidR="00BA49F4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49F4" w:rsidRPr="00BB75C4" w:rsidRDefault="00036921" w:rsidP="008C1A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49F4" w:rsidRPr="00BB75C4" w:rsidRDefault="00BA49F4" w:rsidP="008C1A13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49F4" w:rsidRPr="00BB75C4" w:rsidRDefault="00BA49F4" w:rsidP="008C1A13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A49F4" w:rsidRPr="00AE18D7" w:rsidRDefault="002C0F60" w:rsidP="003C4F72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AE18D7">
              <w:rPr>
                <w:sz w:val="28"/>
                <w:szCs w:val="28"/>
              </w:rPr>
              <w:t xml:space="preserve">Как устроен компьютер. </w:t>
            </w:r>
            <w:r w:rsidRPr="00AE18D7">
              <w:rPr>
                <w:iCs/>
                <w:sz w:val="28"/>
                <w:szCs w:val="28"/>
              </w:rPr>
              <w:t>Что умеет компьютер.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A49F4" w:rsidRPr="00BB75C4" w:rsidRDefault="00BA49F4" w:rsidP="003C4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A49F4" w:rsidRPr="00DB0740" w:rsidRDefault="00BA49F4" w:rsidP="004753DD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9F4" w:rsidRPr="00D92201" w:rsidRDefault="00A87D57" w:rsidP="008C1A13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2C0F60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C0F60" w:rsidRPr="00BB75C4" w:rsidRDefault="002C0F60" w:rsidP="008C1A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0F60" w:rsidRPr="00BB75C4" w:rsidRDefault="002C0F60" w:rsidP="00E03CBC"/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0F60" w:rsidRPr="00BB75C4" w:rsidRDefault="002C0F60" w:rsidP="008C1A1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2C0F60" w:rsidRPr="005F44B2" w:rsidRDefault="002C0F60" w:rsidP="002647E6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C00817">
              <w:rPr>
                <w:sz w:val="28"/>
                <w:szCs w:val="28"/>
              </w:rPr>
              <w:t>Рабочий сто</w:t>
            </w:r>
            <w:r>
              <w:rPr>
                <w:sz w:val="28"/>
                <w:szCs w:val="28"/>
              </w:rPr>
              <w:t>л</w:t>
            </w:r>
            <w:r w:rsidRPr="00C00817">
              <w:rPr>
                <w:sz w:val="28"/>
                <w:szCs w:val="28"/>
              </w:rPr>
              <w:t>. Управление компьютером с помощью мыши.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C0F60" w:rsidRPr="00D92201" w:rsidRDefault="002C0F60" w:rsidP="00264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C0F60" w:rsidRPr="00DB0740" w:rsidRDefault="002C0F60" w:rsidP="00A955B1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F60" w:rsidRPr="00D92201" w:rsidRDefault="00A87D57" w:rsidP="00A955B1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Pr="00DB0740" w:rsidRDefault="00FB6F2C" w:rsidP="0022054B">
            <w:pPr>
              <w:jc w:val="both"/>
            </w:pPr>
            <w:r w:rsidRPr="00FB6F2C">
              <w:rPr>
                <w:sz w:val="28"/>
                <w:szCs w:val="28"/>
                <w:u w:val="single"/>
              </w:rPr>
              <w:t>Практическая работа №1</w:t>
            </w:r>
            <w:r w:rsidRPr="00DB0740">
              <w:rPr>
                <w:i/>
                <w:iCs/>
              </w:rPr>
              <w:t xml:space="preserve"> </w:t>
            </w:r>
            <w:r w:rsidRPr="002A14E3">
              <w:t>Освоение мыши.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C1465D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B6F2C" w:rsidRPr="00DB0740" w:rsidRDefault="00FB6F2C" w:rsidP="00A955B1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C1465D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Pr="00C00817" w:rsidRDefault="00FB6F2C" w:rsidP="002C0F60">
            <w:pPr>
              <w:jc w:val="both"/>
              <w:rPr>
                <w:sz w:val="28"/>
                <w:szCs w:val="28"/>
              </w:rPr>
            </w:pPr>
            <w:r w:rsidRPr="00C00817">
              <w:rPr>
                <w:sz w:val="28"/>
                <w:szCs w:val="28"/>
              </w:rPr>
              <w:t>Ввод информации в компьютер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FB6F2C" w:rsidP="00264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B6F2C" w:rsidRPr="00DB0740" w:rsidRDefault="00FB6F2C" w:rsidP="002647E6"/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A87D57" w:rsidP="00C1465D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7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C1465D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AF0B8B" w:rsidRDefault="00FB6F2C" w:rsidP="00C1465D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№2</w:t>
            </w:r>
            <w:r w:rsidRPr="00DB0740">
              <w:rPr>
                <w:sz w:val="28"/>
                <w:szCs w:val="28"/>
              </w:rPr>
              <w:t xml:space="preserve"> </w:t>
            </w:r>
            <w:r w:rsidRPr="002A14E3">
              <w:t>Управление компьютером с помощью мыши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C1465D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647E6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C1465D">
            <w:pPr>
              <w:rPr>
                <w:b/>
              </w:rPr>
            </w:pPr>
            <w:r w:rsidRPr="00D92201">
              <w:rPr>
                <w:b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AF0B8B" w:rsidRDefault="00FB6F2C" w:rsidP="000369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/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AF0B8B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Default="00FB6F2C" w:rsidP="00D24A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081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авиатура. Группы</w:t>
            </w:r>
            <w:r w:rsidRPr="00C00817">
              <w:rPr>
                <w:sz w:val="28"/>
                <w:szCs w:val="28"/>
              </w:rPr>
              <w:t xml:space="preserve"> клавиш</w:t>
            </w:r>
            <w:r>
              <w:rPr>
                <w:sz w:val="28"/>
                <w:szCs w:val="28"/>
              </w:rPr>
              <w:t>.</w:t>
            </w:r>
          </w:p>
          <w:p w:rsidR="00FB6F2C" w:rsidRPr="005F44B2" w:rsidRDefault="00FB6F2C" w:rsidP="00D24A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№3</w:t>
            </w:r>
            <w:r w:rsidRPr="00DB0740">
              <w:rPr>
                <w:sz w:val="20"/>
                <w:szCs w:val="20"/>
              </w:rPr>
              <w:t xml:space="preserve"> </w:t>
            </w:r>
            <w:r w:rsidRPr="00DB0740">
              <w:rPr>
                <w:i/>
                <w:iCs/>
              </w:rPr>
              <w:t>Клавиатурный тренажер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0369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B6F2C" w:rsidRPr="00DB0740" w:rsidRDefault="00FB6F2C" w:rsidP="00A955B1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A955B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0,50,5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036921" w:rsidRDefault="00FB6F2C" w:rsidP="000369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Default="00FB6F2C" w:rsidP="00A955B1">
            <w:pPr>
              <w:jc w:val="both"/>
              <w:rPr>
                <w:sz w:val="28"/>
                <w:szCs w:val="28"/>
              </w:rPr>
            </w:pPr>
            <w:r w:rsidRPr="005F44B2">
              <w:rPr>
                <w:sz w:val="28"/>
                <w:szCs w:val="28"/>
              </w:rPr>
              <w:t xml:space="preserve">Рабочий стол, элементы рабочего стола, ярлыки на рабочем столе и на панели задач. </w:t>
            </w:r>
          </w:p>
          <w:p w:rsidR="00FB6F2C" w:rsidRPr="005F44B2" w:rsidRDefault="00FB6F2C" w:rsidP="00A955B1">
            <w:pPr>
              <w:jc w:val="both"/>
              <w:rPr>
                <w:sz w:val="28"/>
                <w:szCs w:val="28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4</w:t>
            </w:r>
            <w:r w:rsidRPr="00DB0740">
              <w:rPr>
                <w:sz w:val="28"/>
                <w:szCs w:val="28"/>
                <w:u w:val="single"/>
              </w:rPr>
              <w:t xml:space="preserve">. </w:t>
            </w:r>
            <w:r w:rsidRPr="00DB0740">
              <w:rPr>
                <w:i/>
                <w:iCs/>
              </w:rPr>
              <w:t>Клавиатурный тренажер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87D57" w:rsidRDefault="00A87D57" w:rsidP="00A955B1">
            <w:pPr>
              <w:jc w:val="center"/>
              <w:rPr>
                <w:b/>
                <w:sz w:val="22"/>
                <w:szCs w:val="22"/>
              </w:rPr>
            </w:pPr>
          </w:p>
          <w:p w:rsidR="00A87D57" w:rsidRDefault="00A87D57" w:rsidP="00A955B1">
            <w:pPr>
              <w:jc w:val="center"/>
              <w:rPr>
                <w:b/>
                <w:sz w:val="22"/>
                <w:szCs w:val="22"/>
              </w:rPr>
            </w:pPr>
          </w:p>
          <w:p w:rsidR="00FB6F2C" w:rsidRPr="00D92201" w:rsidRDefault="00A87D57" w:rsidP="00A955B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A955B1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Default="00FB6F2C" w:rsidP="00A955B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FB6F2C" w:rsidRDefault="00FB6F2C" w:rsidP="00A955B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B6F2C" w:rsidRPr="00D92201" w:rsidRDefault="00FB6F2C" w:rsidP="00A955B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036921" w:rsidRDefault="00FB6F2C" w:rsidP="000369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№5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B0740">
              <w:rPr>
                <w:i/>
                <w:iCs/>
              </w:rPr>
              <w:t>Клавиатурный тренажер</w:t>
            </w:r>
            <w:r w:rsidRPr="00DB0740"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0369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A955B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A955B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6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B0740">
              <w:rPr>
                <w:i/>
                <w:iCs/>
              </w:rPr>
              <w:t>Клавиатурный тренажер</w:t>
            </w:r>
            <w:r w:rsidRPr="00DB0740"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0369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0171E6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Pr="005F44B2" w:rsidRDefault="00FB6F2C" w:rsidP="00586D50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C00817">
              <w:rPr>
                <w:sz w:val="28"/>
                <w:szCs w:val="28"/>
              </w:rPr>
              <w:t>Главное меню. Запуск программ. Управление компьютером с помощью меню.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FB6F2C" w:rsidP="000369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A14E3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7</w:t>
            </w:r>
            <w:r w:rsidRPr="00DB0740">
              <w:rPr>
                <w:sz w:val="28"/>
                <w:szCs w:val="28"/>
              </w:rPr>
              <w:t xml:space="preserve"> </w:t>
            </w:r>
            <w:r w:rsidRPr="00484BAD">
              <w:t>Управление компьютером с помощью меню.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0369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484BA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165E1E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Pr="005F44B2" w:rsidRDefault="00FB6F2C" w:rsidP="002647E6">
            <w:pPr>
              <w:rPr>
                <w:sz w:val="28"/>
                <w:szCs w:val="28"/>
              </w:rPr>
            </w:pPr>
            <w:r w:rsidRPr="00C00817">
              <w:rPr>
                <w:sz w:val="28"/>
                <w:szCs w:val="28"/>
              </w:rPr>
              <w:t>Программы и файл</w:t>
            </w:r>
            <w:r>
              <w:rPr>
                <w:sz w:val="28"/>
                <w:szCs w:val="28"/>
              </w:rPr>
              <w:t xml:space="preserve">ы.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FB6F2C" w:rsidP="000369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03692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165E1E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8</w:t>
            </w:r>
            <w:r w:rsidRPr="00123BB4">
              <w:t xml:space="preserve"> Запуск программ. Основные элементы окна программы</w:t>
            </w:r>
            <w:r w:rsidRPr="00C0081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BB75C4" w:rsidRDefault="00A87D57" w:rsidP="00036921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0171E6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165E1E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2054B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9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B0740">
              <w:rPr>
                <w:i/>
                <w:iCs/>
              </w:rPr>
              <w:t>Клавиатурный тренажер</w:t>
            </w:r>
            <w:r w:rsidRPr="00DB0740">
              <w:rPr>
                <w:i/>
              </w:rPr>
              <w:t xml:space="preserve"> Английская раскладка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0369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C120B5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22054B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10</w:t>
            </w:r>
            <w:r w:rsidRPr="00DB0740">
              <w:t xml:space="preserve"> </w:t>
            </w:r>
            <w:r w:rsidR="00392833" w:rsidRPr="00392833">
              <w:t>Создание, перемещение, удаление папок и файлов.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B0740" w:rsidRDefault="00A87D57" w:rsidP="007831B5">
            <w:pPr>
              <w:pStyle w:val="ac"/>
              <w:spacing w:before="0" w:after="0"/>
              <w:ind w:left="708" w:firstLine="34"/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DB0740" w:rsidRDefault="00FB6F2C" w:rsidP="00C120B5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BB75C4" w:rsidRDefault="00FB6F2C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11</w:t>
            </w:r>
            <w:r w:rsidRPr="00DB0740">
              <w:rPr>
                <w:sz w:val="28"/>
                <w:szCs w:val="28"/>
              </w:rPr>
              <w:t xml:space="preserve"> </w:t>
            </w:r>
            <w:r w:rsidR="00392833" w:rsidRPr="00392833">
              <w:t>Работа с папками и файлами.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0369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BB75C4" w:rsidRDefault="00FB6F2C" w:rsidP="00C120B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955B1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42152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Pr="005A0D23">
              <w:rPr>
                <w:b/>
                <w:sz w:val="28"/>
                <w:szCs w:val="28"/>
              </w:rPr>
              <w:t>Информация вокруг нас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A0D23">
              <w:rPr>
                <w:b/>
                <w:bCs/>
                <w:sz w:val="28"/>
                <w:szCs w:val="28"/>
              </w:rPr>
              <w:t>Информационные технологии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392833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92833">
              <w:rPr>
                <w:b/>
                <w:sz w:val="28"/>
                <w:szCs w:val="28"/>
              </w:rPr>
              <w:t>5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EF1778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Pr="00EF1778" w:rsidRDefault="00FB6F2C" w:rsidP="00E436B3">
            <w:pPr>
              <w:jc w:val="both"/>
              <w:rPr>
                <w:sz w:val="28"/>
                <w:szCs w:val="28"/>
              </w:rPr>
            </w:pPr>
            <w:r w:rsidRPr="00EF1778">
              <w:rPr>
                <w:sz w:val="28"/>
                <w:szCs w:val="28"/>
              </w:rPr>
              <w:t>Способы получения, хранения и обработки информации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FB6F2C" w:rsidP="000369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BB75C4" w:rsidRDefault="00FB6F2C" w:rsidP="00196D7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EF1778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FB6F2C" w:rsidRPr="00EF1778" w:rsidRDefault="00FB6F2C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  <w:u w:val="single"/>
              </w:rPr>
              <w:t>Практическая работа №12</w:t>
            </w:r>
            <w:r w:rsidRPr="00EF1778">
              <w:rPr>
                <w:i/>
                <w:iCs/>
              </w:rPr>
              <w:t xml:space="preserve"> </w:t>
            </w:r>
            <w:r w:rsidRPr="00EF1778">
              <w:t xml:space="preserve">Работа в </w:t>
            </w:r>
            <w:r w:rsidR="0022054B" w:rsidRPr="00EF1778">
              <w:t>электронной тетради.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D92201" w:rsidRDefault="00A87D57" w:rsidP="000369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BB75C4" w:rsidRDefault="00FB6F2C" w:rsidP="00615A5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B6F2C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BB75C4" w:rsidRDefault="00FB6F2C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F2C" w:rsidRPr="00EF1778" w:rsidRDefault="00FB6F2C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6F2C" w:rsidRPr="00EF1778" w:rsidRDefault="00FB6F2C" w:rsidP="00392833">
            <w:pPr>
              <w:pStyle w:val="ac"/>
              <w:spacing w:before="0" w:after="0"/>
              <w:ind w:firstLine="539"/>
              <w:jc w:val="both"/>
              <w:rPr>
                <w:sz w:val="28"/>
                <w:szCs w:val="28"/>
              </w:rPr>
            </w:pPr>
            <w:r w:rsidRPr="00EF1778">
              <w:rPr>
                <w:iCs/>
                <w:sz w:val="28"/>
                <w:szCs w:val="28"/>
              </w:rPr>
              <w:t>Как хранили</w:t>
            </w:r>
            <w:r w:rsidR="00392833" w:rsidRPr="00EF1778">
              <w:rPr>
                <w:iCs/>
                <w:sz w:val="28"/>
                <w:szCs w:val="28"/>
              </w:rPr>
              <w:t xml:space="preserve"> и передавали </w:t>
            </w:r>
            <w:r w:rsidRPr="00EF1778">
              <w:rPr>
                <w:iCs/>
                <w:sz w:val="28"/>
                <w:szCs w:val="28"/>
              </w:rPr>
              <w:t xml:space="preserve"> информацию раньше.</w:t>
            </w:r>
            <w:r w:rsidRPr="00EF1778">
              <w:rPr>
                <w:sz w:val="28"/>
                <w:szCs w:val="28"/>
              </w:rPr>
              <w:t xml:space="preserve"> </w:t>
            </w:r>
            <w:r w:rsidR="00392833" w:rsidRPr="00EF1778">
              <w:rPr>
                <w:sz w:val="28"/>
                <w:szCs w:val="28"/>
              </w:rPr>
              <w:t xml:space="preserve">Современные </w:t>
            </w:r>
            <w:r w:rsidRPr="00EF1778">
              <w:rPr>
                <w:iCs/>
                <w:sz w:val="28"/>
                <w:szCs w:val="28"/>
              </w:rPr>
              <w:t>Носители информации.</w:t>
            </w:r>
            <w:r w:rsidR="00392833" w:rsidRPr="00EF177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B6F2C" w:rsidRPr="00BB75C4" w:rsidRDefault="00FB6F2C" w:rsidP="00036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B6F2C" w:rsidRPr="00BB75C4" w:rsidRDefault="00FB6F2C" w:rsidP="00196D7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F2C" w:rsidRPr="00D92201" w:rsidRDefault="00FB6F2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5D0B37">
              <w:rPr>
                <w:b/>
                <w:sz w:val="28"/>
                <w:szCs w:val="28"/>
              </w:rPr>
              <w:t>1</w:t>
            </w:r>
          </w:p>
        </w:tc>
      </w:tr>
      <w:tr w:rsidR="00392833" w:rsidRPr="00BB75C4" w:rsidTr="006803B3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2833" w:rsidRPr="00BB75C4" w:rsidRDefault="00392833" w:rsidP="0003692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2833" w:rsidRDefault="00392833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2833" w:rsidRPr="00EF1778" w:rsidRDefault="00392833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392833" w:rsidRPr="00EF1778" w:rsidRDefault="00392833" w:rsidP="006803B3">
            <w:pPr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  <w:u w:val="single"/>
              </w:rPr>
              <w:t>Практическая работа №13</w:t>
            </w:r>
            <w:proofErr w:type="gramStart"/>
            <w:r w:rsidRPr="00EF1778">
              <w:t xml:space="preserve"> З</w:t>
            </w:r>
            <w:proofErr w:type="gramEnd"/>
            <w:r w:rsidRPr="00EF1778">
              <w:t>накомимся с текстовым процессором Word.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92833" w:rsidRPr="00BB75C4" w:rsidRDefault="00392833" w:rsidP="00036921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92833" w:rsidRPr="00BB75C4" w:rsidRDefault="00392833" w:rsidP="00E8790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33" w:rsidRPr="00D92201" w:rsidRDefault="00392833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5D0B37">
              <w:rPr>
                <w:b/>
                <w:sz w:val="28"/>
                <w:szCs w:val="28"/>
              </w:rPr>
              <w:t>1</w:t>
            </w:r>
          </w:p>
        </w:tc>
      </w:tr>
      <w:tr w:rsidR="00392833" w:rsidRPr="00BB75C4" w:rsidTr="006803B3">
        <w:trPr>
          <w:cantSplit/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2833" w:rsidRPr="00BB75C4" w:rsidRDefault="00392833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2833" w:rsidRPr="00BB75C4" w:rsidRDefault="00392833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2833" w:rsidRPr="00EF1778" w:rsidRDefault="00392833" w:rsidP="0003692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392833" w:rsidRPr="00EF1778" w:rsidRDefault="00392833" w:rsidP="006803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EF1778">
              <w:rPr>
                <w:sz w:val="28"/>
                <w:szCs w:val="28"/>
              </w:rPr>
              <w:t xml:space="preserve">Текстовый редактор и текстовый процессор. </w:t>
            </w:r>
            <w:r w:rsidRPr="00EF1778">
              <w:rPr>
                <w:i/>
                <w:iCs/>
                <w:sz w:val="28"/>
                <w:szCs w:val="28"/>
              </w:rPr>
              <w:t>Основные объекты текстового документа</w:t>
            </w:r>
            <w:r w:rsidRPr="00EF177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92833" w:rsidRPr="005D0B37" w:rsidRDefault="00392833" w:rsidP="00036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92833" w:rsidRPr="005D0B37" w:rsidRDefault="00392833" w:rsidP="00E8790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33" w:rsidRPr="00BB75C4" w:rsidRDefault="00392833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6803B3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1121D" w:rsidRPr="00EF1778" w:rsidRDefault="00E1121D" w:rsidP="006803B3">
            <w:pPr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  <w:u w:val="single"/>
              </w:rPr>
              <w:t>Практическая работа №14.</w:t>
            </w:r>
            <w:r w:rsidRPr="00EF1778">
              <w:t xml:space="preserve"> Вводим текст</w:t>
            </w:r>
            <w:r w:rsidRPr="00EF177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6803B3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32270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BB75C4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5D0B37"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6803B3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1121D" w:rsidRPr="00EF1778" w:rsidRDefault="00E1121D" w:rsidP="006803B3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F1778">
              <w:rPr>
                <w:sz w:val="28"/>
                <w:szCs w:val="28"/>
              </w:rPr>
              <w:t xml:space="preserve">Этапы подготовки документа на компьютере. </w:t>
            </w:r>
            <w:r w:rsidRPr="00EF1778">
              <w:rPr>
                <w:i/>
                <w:iCs/>
                <w:sz w:val="28"/>
                <w:szCs w:val="28"/>
              </w:rPr>
              <w:t>О шрифтах</w:t>
            </w:r>
            <w:r w:rsidRPr="00EF177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322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615A5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D92201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6803B3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1121D" w:rsidRPr="00EF1778" w:rsidRDefault="00E1121D" w:rsidP="006803B3">
            <w:pPr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  <w:u w:val="single"/>
              </w:rPr>
              <w:t>Практическая работа №15.</w:t>
            </w:r>
            <w:r w:rsidRPr="00EF1778">
              <w:t xml:space="preserve"> Редактируем и форматируем текст.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6803B3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32270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D92201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5D0B37"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1121D" w:rsidRPr="00EF1778" w:rsidRDefault="00E1121D" w:rsidP="0022054B">
            <w:pPr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</w:rPr>
              <w:t>Кодирование информации. Язык жестов.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322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615A5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D92201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D32D97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1121D" w:rsidRPr="00EF1778" w:rsidRDefault="00E1121D" w:rsidP="00E436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EF1778">
              <w:rPr>
                <w:sz w:val="28"/>
                <w:szCs w:val="28"/>
                <w:u w:val="single"/>
              </w:rPr>
              <w:t xml:space="preserve">Практическая работа №16. </w:t>
            </w:r>
            <w:r w:rsidRPr="00EF1778">
              <w:t>Преобразование информации по заданным правилам.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6803B3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6803B3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D92201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1121D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D32D97" w:rsidP="002B71E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1121D" w:rsidRPr="00EF1778" w:rsidRDefault="00E1121D" w:rsidP="00E436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EF1778">
              <w:rPr>
                <w:sz w:val="28"/>
                <w:szCs w:val="28"/>
              </w:rPr>
              <w:t>Формы представления информации. Метод координат.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A9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32270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D92201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Default="00D32D97" w:rsidP="0032270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1121D" w:rsidRPr="00EF1778" w:rsidRDefault="00E1121D" w:rsidP="0022054B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  <w:u w:val="single"/>
              </w:rPr>
              <w:t xml:space="preserve">Практическая работа №17  </w:t>
            </w:r>
            <w:r w:rsidRPr="00EF1778">
              <w:t>Работа в электронной тетради «Метод координат».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A820A3" w:rsidRDefault="00E90880" w:rsidP="00322701">
            <w:pPr>
              <w:jc w:val="center"/>
              <w:rPr>
                <w:b/>
                <w:sz w:val="22"/>
                <w:szCs w:val="22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A955B1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D92201" w:rsidRDefault="00CD796E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D32D97" w:rsidP="00322701">
            <w:pPr>
              <w:jc w:val="center"/>
              <w:rPr>
                <w:b/>
              </w:rPr>
            </w:pPr>
            <w:r w:rsidRPr="00BB75C4">
              <w:rPr>
                <w:b/>
              </w:rPr>
              <w:lastRenderedPageBreak/>
              <w:t>3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1121D" w:rsidRPr="00EF1778" w:rsidRDefault="00E1121D" w:rsidP="0022054B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</w:rPr>
              <w:t>Текст как форма представления информации.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322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A955B1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D92201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1121D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121D" w:rsidRPr="00BB75C4" w:rsidRDefault="00D32D97" w:rsidP="00322701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BB75C4" w:rsidRDefault="00E1121D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121D" w:rsidRPr="00EF1778" w:rsidRDefault="00E1121D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1121D" w:rsidRPr="00EF1778" w:rsidRDefault="00E1121D" w:rsidP="00E436B3">
            <w:pPr>
              <w:ind w:left="-108"/>
              <w:jc w:val="both"/>
              <w:rPr>
                <w:sz w:val="28"/>
                <w:szCs w:val="28"/>
              </w:rPr>
            </w:pPr>
            <w:r w:rsidRPr="00EF1778">
              <w:rPr>
                <w:sz w:val="28"/>
                <w:szCs w:val="28"/>
                <w:u w:val="single"/>
              </w:rPr>
              <w:t>Практическая работа №18</w:t>
            </w:r>
            <w:r w:rsidRPr="00EF1778">
              <w:t>. Редактируем и форматируем текст.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121D" w:rsidRPr="00D92201" w:rsidRDefault="00E90880" w:rsidP="0032270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1121D" w:rsidRPr="005D0B37" w:rsidRDefault="00E1121D" w:rsidP="0032270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1D" w:rsidRPr="00BB75C4" w:rsidRDefault="00E1121D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D32D97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9016E8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EF1778" w:rsidRDefault="00D32D97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32D97" w:rsidRPr="00EF1778" w:rsidRDefault="00D32D97" w:rsidP="00E1121D">
            <w:pPr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sz w:val="28"/>
                <w:szCs w:val="28"/>
              </w:rPr>
              <w:t xml:space="preserve">Наглядные формы представления информации. </w:t>
            </w:r>
            <w:r w:rsidRPr="00EF1778">
              <w:rPr>
                <w:iCs/>
                <w:sz w:val="28"/>
                <w:szCs w:val="28"/>
              </w:rPr>
              <w:t>От текста к рисунку, от рисунка к схеме.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D92201" w:rsidRDefault="00D32D97" w:rsidP="0032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32D97" w:rsidRPr="005D0B37" w:rsidRDefault="00D32D97" w:rsidP="00A955B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D92201" w:rsidRDefault="00D32D97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D32D97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9016E8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EF1778" w:rsidRDefault="00D32D97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32D97" w:rsidRPr="00EF1778" w:rsidRDefault="00D32D97" w:rsidP="00FC5486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F1778">
              <w:rPr>
                <w:sz w:val="28"/>
                <w:szCs w:val="28"/>
                <w:u w:val="single"/>
              </w:rPr>
              <w:t>Практическая работа №19</w:t>
            </w:r>
            <w:proofErr w:type="gramStart"/>
            <w:r w:rsidRPr="00EF1778">
              <w:t xml:space="preserve"> Р</w:t>
            </w:r>
            <w:proofErr w:type="gramEnd"/>
            <w:r w:rsidRPr="00EF1778">
              <w:t>аботаем с фрагментами текста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D92201" w:rsidRDefault="00D32D97" w:rsidP="0032270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32D97" w:rsidRPr="005D0B37" w:rsidRDefault="00D32D97" w:rsidP="00615A5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D92201" w:rsidRDefault="00D32D97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32D97" w:rsidRPr="00BB75C4" w:rsidTr="006803B3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9016E8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EF1778" w:rsidRDefault="00D32D97" w:rsidP="00322701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32D97" w:rsidRPr="00EF1778" w:rsidRDefault="00D32D97" w:rsidP="006803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EF1778">
              <w:rPr>
                <w:sz w:val="28"/>
                <w:szCs w:val="28"/>
              </w:rPr>
              <w:t>Табличная форма представления информации.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D92201" w:rsidRDefault="00D32D97" w:rsidP="0032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32D97" w:rsidRPr="005D0B37" w:rsidRDefault="00D32D97" w:rsidP="00A955B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D92201" w:rsidRDefault="00D32D97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D32D97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9016E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2B71E7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EF1778" w:rsidRDefault="00D32D97" w:rsidP="002B71E7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32D97" w:rsidRPr="00EF1778" w:rsidRDefault="00D32D97" w:rsidP="005D0B3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EF1778">
              <w:rPr>
                <w:sz w:val="28"/>
                <w:szCs w:val="28"/>
                <w:u w:val="single"/>
              </w:rPr>
              <w:t>Практическая работа №20</w:t>
            </w:r>
            <w:proofErr w:type="gramStart"/>
            <w:r w:rsidRPr="00EF1778">
              <w:t xml:space="preserve"> И</w:t>
            </w:r>
            <w:proofErr w:type="gramEnd"/>
            <w:r w:rsidRPr="00EF1778">
              <w:t>зучаем возможности рисования в редакторе Word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D92201" w:rsidRDefault="00D32D97" w:rsidP="002B71E7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32D97" w:rsidRPr="005D0B37" w:rsidRDefault="00D32D97" w:rsidP="002B71E7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D92201" w:rsidRDefault="00D32D97" w:rsidP="002B71E7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D32D97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9016E8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2B71E7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EF1778" w:rsidRDefault="00D32D97" w:rsidP="002B71E7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32D97" w:rsidRPr="00EF1778" w:rsidRDefault="00D32D97" w:rsidP="00E557AA">
            <w:pPr>
              <w:jc w:val="both"/>
              <w:rPr>
                <w:sz w:val="28"/>
                <w:szCs w:val="28"/>
                <w:u w:val="single"/>
              </w:rPr>
            </w:pPr>
            <w:r w:rsidRPr="00EF1778">
              <w:rPr>
                <w:iCs/>
                <w:sz w:val="28"/>
                <w:szCs w:val="28"/>
              </w:rPr>
              <w:t>Единицы измерения информации. Биты, байты и т.д. Перевод величин.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D92201" w:rsidRDefault="00D32D97" w:rsidP="002B7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32D97" w:rsidRPr="005D0B37" w:rsidRDefault="00D32D97" w:rsidP="00A955B1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D92201" w:rsidRDefault="00D32D97" w:rsidP="002B71E7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32D97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9016E8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Default="00D32D97" w:rsidP="002B71E7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EF1778" w:rsidRDefault="00D32D97" w:rsidP="002B71E7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32D97" w:rsidRPr="00EF1778" w:rsidRDefault="00D32D97" w:rsidP="003D30F4">
            <w:pPr>
              <w:shd w:val="clear" w:color="auto" w:fill="FFFFFF"/>
              <w:ind w:left="-108"/>
              <w:jc w:val="both"/>
            </w:pPr>
            <w:r w:rsidRPr="00EF1778">
              <w:rPr>
                <w:sz w:val="28"/>
                <w:szCs w:val="28"/>
                <w:u w:val="single"/>
              </w:rPr>
              <w:t xml:space="preserve">Практическая работа №21 </w:t>
            </w:r>
            <w:r w:rsidRPr="00EF1778">
              <w:t>расчёт объёма информации. Решение задач.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BB75C4" w:rsidRDefault="00D32D97" w:rsidP="002B71E7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32D97" w:rsidRPr="00BB75C4" w:rsidRDefault="00D32D97" w:rsidP="005D0B37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D92201" w:rsidRDefault="00D32D97" w:rsidP="002B71E7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D32D97" w:rsidRPr="00BB75C4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9016E8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BB75C4" w:rsidRDefault="00D32D97" w:rsidP="002B71E7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EF1778" w:rsidRDefault="00D32D97" w:rsidP="002B71E7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32D97" w:rsidRPr="00EF1778" w:rsidRDefault="00D32D97" w:rsidP="00E557AA">
            <w:pPr>
              <w:jc w:val="both"/>
            </w:pPr>
            <w:r w:rsidRPr="00EF1778">
              <w:rPr>
                <w:sz w:val="28"/>
                <w:szCs w:val="28"/>
              </w:rPr>
              <w:t>Поиск и Обработка информации. Систематизация информации.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D92201" w:rsidRDefault="00D32D97" w:rsidP="002B71E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32D97" w:rsidRPr="00BB75C4" w:rsidRDefault="00D32D97" w:rsidP="006A07E9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BB75C4" w:rsidRDefault="00D32D97" w:rsidP="002B71E7">
            <w:pPr>
              <w:jc w:val="center"/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D32D97" w:rsidRPr="00FC701B" w:rsidTr="00A87D57">
        <w:trPr>
          <w:cantSplit/>
          <w:trHeight w:val="66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D97" w:rsidRPr="00FC701B" w:rsidRDefault="009C7B63" w:rsidP="009016E8">
            <w:pPr>
              <w:jc w:val="center"/>
              <w:rPr>
                <w:b/>
              </w:rPr>
            </w:pPr>
            <w:r w:rsidRPr="00FC701B">
              <w:rPr>
                <w:b/>
              </w:rPr>
              <w:t>3</w:t>
            </w:r>
            <w:r w:rsidR="00D32D97" w:rsidRPr="00FC701B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FC701B" w:rsidRDefault="00D32D9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D97" w:rsidRPr="00FC701B" w:rsidRDefault="00D32D97" w:rsidP="0051420B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32D97" w:rsidRPr="00FC701B" w:rsidRDefault="00C74F77" w:rsidP="009B2DDB">
            <w:pPr>
              <w:pStyle w:val="ac"/>
              <w:spacing w:before="0" w:after="0"/>
              <w:ind w:left="-108" w:firstLine="108"/>
              <w:jc w:val="both"/>
              <w:rPr>
                <w:sz w:val="28"/>
                <w:szCs w:val="28"/>
              </w:rPr>
            </w:pPr>
            <w:r w:rsidRPr="00FC701B">
              <w:rPr>
                <w:sz w:val="28"/>
                <w:szCs w:val="28"/>
                <w:u w:val="single"/>
              </w:rPr>
              <w:t xml:space="preserve">Практическая работа №22 </w:t>
            </w:r>
            <w:r w:rsidRPr="00FC701B">
              <w:rPr>
                <w:rFonts w:cs="Times New Roman"/>
              </w:rPr>
              <w:t>Логические компьютерные игры, поддерживающие изучаемый материал.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32D97" w:rsidRPr="00FC701B" w:rsidRDefault="00D32D97" w:rsidP="0051420B">
            <w:pPr>
              <w:jc w:val="center"/>
              <w:rPr>
                <w:b/>
              </w:rPr>
            </w:pPr>
            <w:r w:rsidRPr="00FC701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32D97" w:rsidRPr="00FC701B" w:rsidRDefault="00D32D97" w:rsidP="0051420B">
            <w:pPr>
              <w:pStyle w:val="ac"/>
              <w:spacing w:before="0" w:after="0"/>
              <w:ind w:firstLine="34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97" w:rsidRPr="00FC701B" w:rsidRDefault="00D32D97" w:rsidP="0051420B">
            <w:pPr>
              <w:jc w:val="center"/>
            </w:pPr>
            <w:r w:rsidRPr="00FC701B">
              <w:rPr>
                <w:b/>
              </w:rPr>
              <w:t>1</w:t>
            </w:r>
          </w:p>
        </w:tc>
      </w:tr>
      <w:tr w:rsidR="00C74F77" w:rsidRPr="00BB75C4" w:rsidTr="00A87D57">
        <w:trPr>
          <w:cantSplit/>
          <w:trHeight w:val="50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FC701B" w:rsidRDefault="00C74F77" w:rsidP="009016E8">
            <w:pPr>
              <w:jc w:val="center"/>
              <w:rPr>
                <w:b/>
              </w:rPr>
            </w:pPr>
            <w:r w:rsidRPr="00FC701B"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FC701B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FC701B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FC701B" w:rsidRDefault="00C74F77" w:rsidP="00C74F77">
            <w:pPr>
              <w:pStyle w:val="ac"/>
              <w:spacing w:before="0" w:after="0"/>
              <w:ind w:left="-108" w:firstLine="108"/>
              <w:jc w:val="both"/>
              <w:rPr>
                <w:sz w:val="28"/>
                <w:szCs w:val="28"/>
              </w:rPr>
            </w:pPr>
            <w:r w:rsidRPr="00FC701B">
              <w:rPr>
                <w:sz w:val="28"/>
                <w:szCs w:val="28"/>
                <w:u w:val="single"/>
              </w:rPr>
              <w:t>Практическая работа №23</w:t>
            </w:r>
            <w:r w:rsidRPr="00FC701B">
              <w:t>. Создаём комбинированные документы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FC701B" w:rsidRDefault="00C74F77" w:rsidP="0051420B">
            <w:pPr>
              <w:jc w:val="center"/>
              <w:rPr>
                <w:b/>
              </w:rPr>
            </w:pPr>
            <w:r w:rsidRPr="00FC701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FC701B" w:rsidRDefault="00C74F77" w:rsidP="006A07E9">
            <w:pPr>
              <w:pStyle w:val="ac"/>
              <w:spacing w:before="0" w:after="0"/>
              <w:ind w:firstLine="34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6362B" w:rsidRDefault="00C74F77" w:rsidP="0051420B">
            <w:pPr>
              <w:jc w:val="center"/>
              <w:rPr>
                <w:b/>
              </w:rPr>
            </w:pPr>
            <w:r w:rsidRPr="00FC701B">
              <w:rPr>
                <w:b/>
              </w:rPr>
              <w:t>1</w:t>
            </w:r>
          </w:p>
        </w:tc>
      </w:tr>
      <w:tr w:rsidR="00C74F77" w:rsidRPr="00BB75C4" w:rsidTr="00A87D57">
        <w:trPr>
          <w:cantSplit/>
          <w:trHeight w:val="50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9B2DDB" w:rsidRDefault="00CD796E" w:rsidP="009016E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51420B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E644DF" w:rsidRDefault="00C74F77" w:rsidP="00E557AA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E644DF">
              <w:rPr>
                <w:sz w:val="28"/>
                <w:szCs w:val="28"/>
              </w:rPr>
              <w:t>Компьютерная графика. Как формируется изображение на экране монитора</w:t>
            </w:r>
            <w:r>
              <w:rPr>
                <w:sz w:val="28"/>
                <w:szCs w:val="28"/>
              </w:rPr>
              <w:t>. ГР.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BB75C4" w:rsidRDefault="00C74F77" w:rsidP="006A07E9">
            <w:pPr>
              <w:pStyle w:val="ac"/>
              <w:spacing w:before="0" w:after="0"/>
              <w:ind w:firstLine="34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6362B" w:rsidRDefault="00CD796E" w:rsidP="00514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4F77" w:rsidRPr="009B2DDB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9B2DDB" w:rsidRDefault="00CD796E" w:rsidP="009016E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9B2DDB" w:rsidRDefault="00C74F77" w:rsidP="00C74F7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9B2DDB">
              <w:rPr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sz w:val="28"/>
                <w:szCs w:val="28"/>
                <w:u w:val="single"/>
              </w:rPr>
              <w:t>4</w:t>
            </w:r>
            <w:proofErr w:type="gramStart"/>
            <w:r w:rsidRPr="009B2DDB">
              <w:t xml:space="preserve"> И</w:t>
            </w:r>
            <w:proofErr w:type="gramEnd"/>
            <w:r w:rsidRPr="009B2DDB">
              <w:t>зучаем графический редактор Paint.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9B2DDB" w:rsidRDefault="00C74F77" w:rsidP="0051420B">
            <w:pPr>
              <w:jc w:val="center"/>
              <w:rPr>
                <w:b/>
              </w:rPr>
            </w:pPr>
            <w:r w:rsidRPr="009B2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9B2DDB" w:rsidRDefault="00C74F77" w:rsidP="00294CEE">
            <w:pPr>
              <w:pStyle w:val="ac"/>
              <w:spacing w:before="0" w:after="0"/>
              <w:ind w:firstLine="34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9B2DDB" w:rsidRDefault="00C74F77" w:rsidP="0051420B">
            <w:pPr>
              <w:jc w:val="center"/>
            </w:pPr>
            <w:r w:rsidRPr="009B2DDB">
              <w:rPr>
                <w:b/>
              </w:rPr>
              <w:t>1</w:t>
            </w:r>
          </w:p>
        </w:tc>
      </w:tr>
      <w:tr w:rsidR="00C74F77" w:rsidRPr="009B2DDB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CD796E">
            <w:pPr>
              <w:jc w:val="center"/>
              <w:rPr>
                <w:b/>
              </w:rPr>
            </w:pPr>
            <w:r w:rsidRPr="009B2DDB">
              <w:rPr>
                <w:b/>
              </w:rPr>
              <w:t>4</w:t>
            </w:r>
            <w:r w:rsidR="00CD796E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9B2DDB" w:rsidRDefault="00C74F77" w:rsidP="0022054B">
            <w:pPr>
              <w:jc w:val="both"/>
              <w:rPr>
                <w:sz w:val="28"/>
                <w:szCs w:val="28"/>
              </w:rPr>
            </w:pPr>
            <w:r w:rsidRPr="009B2DDB">
              <w:rPr>
                <w:sz w:val="28"/>
                <w:szCs w:val="28"/>
              </w:rPr>
              <w:t>Основные инструменты графического редактора и их применение.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9B2DDB" w:rsidRDefault="00C74F77" w:rsidP="0051420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9B2DDB" w:rsidRDefault="00C74F77" w:rsidP="006A07E9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9B2DDB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9B2DDB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9B2DDB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9B2DDB" w:rsidRDefault="00CD796E" w:rsidP="0051420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9B2DDB" w:rsidRDefault="00C74F77" w:rsidP="00C74F7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9B2DDB">
              <w:rPr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sz w:val="28"/>
                <w:szCs w:val="28"/>
                <w:u w:val="single"/>
              </w:rPr>
              <w:t>5</w:t>
            </w:r>
            <w:r w:rsidRPr="009B2DDB">
              <w:t xml:space="preserve"> Инструменты рисования графического редактора. Начинаем рисовать.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9B2DDB" w:rsidRDefault="00C74F77" w:rsidP="00E90880">
            <w:pPr>
              <w:jc w:val="center"/>
              <w:rPr>
                <w:b/>
              </w:rPr>
            </w:pPr>
            <w:r w:rsidRPr="009B2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74F77" w:rsidRPr="009B2DDB" w:rsidRDefault="00C74F77" w:rsidP="00E230E7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9B2DDB" w:rsidRDefault="00C74F77" w:rsidP="0051420B">
            <w:pPr>
              <w:jc w:val="center"/>
              <w:rPr>
                <w:b/>
              </w:rPr>
            </w:pPr>
            <w:r w:rsidRPr="009B2DDB">
              <w:rPr>
                <w:b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9B2DDB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C74F77" w:rsidRPr="009B2DDB" w:rsidRDefault="00C74F77" w:rsidP="00C74F77">
            <w:pPr>
              <w:jc w:val="both"/>
            </w:pPr>
            <w:r w:rsidRPr="009B2DDB">
              <w:rPr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sz w:val="28"/>
                <w:szCs w:val="28"/>
                <w:u w:val="single"/>
              </w:rPr>
              <w:t>6</w:t>
            </w:r>
            <w:proofErr w:type="gramStart"/>
            <w:r w:rsidRPr="009B2DDB">
              <w:t xml:space="preserve"> Р</w:t>
            </w:r>
            <w:proofErr w:type="gramEnd"/>
            <w:r w:rsidRPr="009B2DDB">
              <w:t>аботаем с графическими фрагментами.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9B2DDB" w:rsidRDefault="00C74F77" w:rsidP="00E90880">
            <w:pPr>
              <w:jc w:val="center"/>
              <w:rPr>
                <w:b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74F77" w:rsidRPr="009B2DDB" w:rsidRDefault="00C74F77" w:rsidP="006A07E9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162878" w:rsidRDefault="00C74F77" w:rsidP="0051420B">
            <w:pPr>
              <w:jc w:val="center"/>
            </w:pPr>
            <w:r w:rsidRPr="009B2DDB">
              <w:rPr>
                <w:b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275200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E436B3" w:rsidRDefault="00C74F77" w:rsidP="00C74F7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BB75C4">
              <w:rPr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sz w:val="28"/>
                <w:szCs w:val="28"/>
                <w:u w:val="single"/>
              </w:rPr>
              <w:t xml:space="preserve">7. </w:t>
            </w:r>
            <w:r w:rsidRPr="009B2DDB">
              <w:t>Создаём простые рисунки в ГР.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6803B3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74F77" w:rsidRPr="00BB75C4" w:rsidRDefault="00C74F77" w:rsidP="00A955B1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D796E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275200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A24DB2" w:rsidRDefault="00C74F77" w:rsidP="00E436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A24DB2">
              <w:rPr>
                <w:sz w:val="28"/>
                <w:szCs w:val="28"/>
              </w:rPr>
              <w:t xml:space="preserve">Знакомство с программой презентаций. Назначение </w:t>
            </w:r>
            <w:r>
              <w:rPr>
                <w:sz w:val="28"/>
                <w:szCs w:val="28"/>
              </w:rPr>
              <w:t>вкладок, основные элементы окна.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162878" w:rsidRDefault="00C74F77" w:rsidP="0051420B">
            <w:pPr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74F77" w:rsidRPr="00BB75C4" w:rsidRDefault="00C74F77" w:rsidP="00A955B1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A24DB2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C74F77" w:rsidRPr="00162878" w:rsidRDefault="00C74F77" w:rsidP="00C74F77">
            <w:pPr>
              <w:jc w:val="both"/>
            </w:pPr>
            <w:r w:rsidRPr="00BB75C4">
              <w:rPr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sz w:val="28"/>
                <w:szCs w:val="28"/>
                <w:u w:val="single"/>
              </w:rPr>
              <w:t>8</w:t>
            </w:r>
            <w:r w:rsidRPr="00DB28C4">
              <w:rPr>
                <w:sz w:val="28"/>
                <w:szCs w:val="28"/>
              </w:rPr>
              <w:t xml:space="preserve"> </w:t>
            </w:r>
            <w:r w:rsidRPr="009E182F">
              <w:t>Знакомство с программой презентаций. Назначение вкладок, основные элементы окна.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74F77" w:rsidRPr="00162878" w:rsidRDefault="00C74F77" w:rsidP="006A07E9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AB47F8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9E182F" w:rsidRDefault="00C74F77" w:rsidP="00E436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Возможности программы </w:t>
            </w:r>
            <w:r>
              <w:rPr>
                <w:sz w:val="28"/>
                <w:szCs w:val="28"/>
                <w:lang w:val="en-US"/>
              </w:rPr>
              <w:t>PowerPoint</w:t>
            </w:r>
            <w:r>
              <w:rPr>
                <w:sz w:val="28"/>
                <w:szCs w:val="28"/>
              </w:rPr>
              <w:t xml:space="preserve">. Изменение и </w:t>
            </w:r>
            <w:proofErr w:type="spellStart"/>
            <w:r>
              <w:rPr>
                <w:sz w:val="28"/>
                <w:szCs w:val="28"/>
              </w:rPr>
              <w:t>анимирование</w:t>
            </w:r>
            <w:proofErr w:type="spellEnd"/>
            <w:r>
              <w:rPr>
                <w:sz w:val="28"/>
                <w:szCs w:val="28"/>
              </w:rPr>
              <w:t xml:space="preserve"> объектов.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74F77" w:rsidRPr="00162878" w:rsidRDefault="00C74F77" w:rsidP="00A955B1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AB47F8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8456B9" w:rsidRDefault="00C74F77" w:rsidP="009E182F">
            <w:pPr>
              <w:jc w:val="both"/>
              <w:rPr>
                <w:sz w:val="28"/>
                <w:szCs w:val="28"/>
                <w:u w:val="single"/>
              </w:rPr>
            </w:pPr>
            <w:r w:rsidRPr="00BB75C4">
              <w:rPr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sz w:val="28"/>
                <w:szCs w:val="28"/>
                <w:u w:val="single"/>
              </w:rPr>
              <w:t>9</w:t>
            </w:r>
            <w:r>
              <w:t>.</w:t>
            </w:r>
            <w:r w:rsidRPr="00D6362B">
              <w:t>.</w:t>
            </w:r>
            <w:r>
              <w:t>Разработка презентации на тему: «Устройство компьютера»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8456B9" w:rsidRDefault="00C74F77" w:rsidP="006A07E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AB47F8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8456B9" w:rsidRDefault="00C74F77" w:rsidP="00C74F7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Практическая работа №30 Создание презентации </w:t>
            </w:r>
            <w:r>
              <w:t>на тему: «Устройство компьютера»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8456B9" w:rsidRDefault="00C74F77" w:rsidP="006A07E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7908CF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384F40" w:rsidRDefault="00C74F77" w:rsidP="00C74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Практическая работа №31. </w:t>
            </w:r>
            <w:r w:rsidRPr="0000123C">
              <w:t>Создание собственной презентации с использованием анимации.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384F40" w:rsidRDefault="00C74F77" w:rsidP="006A0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166232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74F77" w:rsidRPr="00320C17" w:rsidRDefault="00C74F77" w:rsidP="00320C17">
            <w:pPr>
              <w:suppressAutoHyphens w:val="0"/>
              <w:spacing w:line="276" w:lineRule="auto"/>
              <w:ind w:left="-100"/>
              <w:jc w:val="center"/>
              <w:rPr>
                <w:b/>
                <w:sz w:val="28"/>
                <w:szCs w:val="28"/>
                <w:u w:val="single"/>
              </w:rPr>
            </w:pPr>
            <w:r w:rsidRPr="00320C17">
              <w:rPr>
                <w:b/>
                <w:sz w:val="28"/>
                <w:szCs w:val="28"/>
              </w:rPr>
              <w:t>Раздел 3. Информационное моделирование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4F77" w:rsidRPr="00B773B2" w:rsidRDefault="00C74F77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74F77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D79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168F9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320C17" w:rsidRDefault="00C74F77" w:rsidP="00E436B3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320C17">
              <w:rPr>
                <w:rFonts w:cs="Times New Roman"/>
                <w:sz w:val="28"/>
                <w:szCs w:val="28"/>
                <w:lang w:eastAsia="ru-RU"/>
              </w:rPr>
              <w:t>Модели объектов и их назначение.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Default="00C74F77" w:rsidP="0051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384F40" w:rsidRDefault="00C74F77" w:rsidP="00E230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74F77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D79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168F9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8456B9" w:rsidRDefault="00C74F77" w:rsidP="00C74F77">
            <w:pPr>
              <w:jc w:val="both"/>
              <w:rPr>
                <w:sz w:val="28"/>
                <w:szCs w:val="28"/>
                <w:u w:val="single"/>
              </w:rPr>
            </w:pPr>
            <w:r w:rsidRPr="00384F40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32</w:t>
            </w:r>
            <w:r>
              <w:t>.</w:t>
            </w:r>
            <w:r w:rsidRPr="00F32E65">
              <w:rPr>
                <w:rFonts w:cs="Times New Roman"/>
                <w:lang w:eastAsia="ru-RU"/>
              </w:rPr>
              <w:t xml:space="preserve"> Модели объектов и их назначение.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8456B9" w:rsidRDefault="00C74F77" w:rsidP="006A07E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6803B3">
        <w:trPr>
          <w:cantSplit/>
          <w:trHeight w:val="48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901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022707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320C17" w:rsidRDefault="00C74F77" w:rsidP="006803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320C17">
              <w:rPr>
                <w:rFonts w:cs="Times New Roman"/>
                <w:sz w:val="28"/>
                <w:szCs w:val="28"/>
                <w:lang w:eastAsia="ru-RU"/>
              </w:rPr>
              <w:t>Информационные модели.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8456B9" w:rsidRDefault="00C74F77" w:rsidP="007351E6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74F77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D796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EB1FB0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804E02" w:rsidRDefault="00C74F77" w:rsidP="00C74F77">
            <w:pPr>
              <w:jc w:val="both"/>
              <w:rPr>
                <w:sz w:val="28"/>
                <w:szCs w:val="28"/>
              </w:rPr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 xml:space="preserve">33. </w:t>
            </w:r>
            <w:r w:rsidRPr="00F32E65">
              <w:rPr>
                <w:rFonts w:cs="Times New Roman"/>
                <w:lang w:eastAsia="ru-RU"/>
              </w:rPr>
              <w:t>Информационные модели.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804E02" w:rsidRDefault="00C74F77" w:rsidP="006A0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74F77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D796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BB75C4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D6362B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320C17" w:rsidRDefault="00C74F77" w:rsidP="006803B3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320C17">
              <w:rPr>
                <w:rFonts w:cs="Times New Roman"/>
                <w:sz w:val="28"/>
                <w:szCs w:val="28"/>
                <w:lang w:eastAsia="ru-RU"/>
              </w:rPr>
              <w:t>Табличные информационные модели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320C17">
              <w:rPr>
                <w:rFonts w:cs="Times New Roman"/>
                <w:sz w:val="28"/>
                <w:szCs w:val="28"/>
                <w:lang w:eastAsia="ru-RU"/>
              </w:rPr>
              <w:t xml:space="preserve"> Простые таблицы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74F77" w:rsidRPr="00022707" w:rsidRDefault="00C74F77" w:rsidP="002F2F2C">
            <w:pPr>
              <w:pStyle w:val="ac"/>
              <w:spacing w:before="0" w:after="0"/>
              <w:ind w:firstLine="34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C74F77" w:rsidRPr="00F74108" w:rsidTr="006803B3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F77" w:rsidRPr="00116008" w:rsidRDefault="00CD796E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Default="00C74F77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F77" w:rsidRPr="00825F83" w:rsidRDefault="00C74F77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4F77" w:rsidRPr="007F14F2" w:rsidRDefault="00C74F77" w:rsidP="00C74F77">
            <w:pPr>
              <w:rPr>
                <w:sz w:val="22"/>
                <w:szCs w:val="22"/>
              </w:rPr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34</w:t>
            </w:r>
            <w:r>
              <w:t xml:space="preserve"> </w:t>
            </w:r>
            <w:r w:rsidRPr="00F32E65">
              <w:rPr>
                <w:rFonts w:cs="Times New Roman"/>
                <w:lang w:eastAsia="ru-RU"/>
              </w:rPr>
              <w:t>Создание табличных моделей.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74F77" w:rsidRPr="00022707" w:rsidRDefault="00C74F77" w:rsidP="006A07E9">
            <w:pPr>
              <w:pStyle w:val="ac"/>
              <w:spacing w:before="0" w:after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F77" w:rsidRPr="00D92201" w:rsidRDefault="00C74F77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F74108" w:rsidTr="00A87D5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1778" w:rsidRPr="00BB75C4" w:rsidRDefault="00EF1778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1778" w:rsidRPr="00825F83" w:rsidRDefault="00EF1778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F1778" w:rsidRPr="00320C17" w:rsidRDefault="00EF1778" w:rsidP="00C74F77">
            <w:pPr>
              <w:jc w:val="both"/>
              <w:rPr>
                <w:sz w:val="28"/>
                <w:szCs w:val="28"/>
              </w:rPr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35.</w:t>
            </w:r>
            <w:r w:rsidRPr="00F32E65">
              <w:rPr>
                <w:rFonts w:cs="Times New Roman"/>
                <w:lang w:eastAsia="ru-RU"/>
              </w:rPr>
              <w:t xml:space="preserve"> Создание табличных моделей.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F1778" w:rsidRPr="00D92201" w:rsidRDefault="00EF1778" w:rsidP="009016E8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F1778" w:rsidRPr="004D5457" w:rsidRDefault="00EF1778" w:rsidP="00E230E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F74108" w:rsidTr="00A87D57">
        <w:trPr>
          <w:cantSplit/>
          <w:trHeight w:val="5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1778" w:rsidRPr="00BB75C4" w:rsidRDefault="00EF1778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1778" w:rsidRPr="00825F83" w:rsidRDefault="00EF1778" w:rsidP="0051420B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F1778" w:rsidRPr="004D5457" w:rsidRDefault="00EF1778" w:rsidP="00C74F77">
            <w:pPr>
              <w:rPr>
                <w:sz w:val="28"/>
                <w:szCs w:val="28"/>
                <w:u w:val="single"/>
              </w:rPr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36.</w:t>
            </w:r>
            <w:r>
              <w:t>.</w:t>
            </w:r>
            <w:r w:rsidRPr="00F32E65">
              <w:rPr>
                <w:rFonts w:cs="Times New Roman"/>
                <w:lang w:eastAsia="ru-RU"/>
              </w:rPr>
              <w:t xml:space="preserve"> </w:t>
            </w:r>
            <w:r>
              <w:t>О</w:t>
            </w:r>
            <w:r w:rsidRPr="00BB75C4">
              <w:t>бучающий тест</w:t>
            </w:r>
            <w:r>
              <w:t xml:space="preserve"> по моделированию.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F1778" w:rsidRPr="007F14F2" w:rsidRDefault="00EF1778" w:rsidP="006A07E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F74108" w:rsidTr="00CB6FA1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1778" w:rsidRDefault="00EF1778" w:rsidP="008F0FD7">
            <w:pPr>
              <w:pStyle w:val="ac"/>
              <w:snapToGrid w:val="0"/>
              <w:spacing w:before="0" w:after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</w:t>
            </w:r>
            <w:r w:rsidRPr="00022707">
              <w:rPr>
                <w:b/>
                <w:bCs/>
                <w:sz w:val="28"/>
                <w:szCs w:val="28"/>
              </w:rPr>
              <w:t>.</w:t>
            </w:r>
            <w:r w:rsidRPr="000227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Элементы алгоритмизации.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F1778" w:rsidRPr="00F74108" w:rsidTr="00A87D57">
        <w:trPr>
          <w:cantSplit/>
          <w:trHeight w:val="27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A27DE3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Default="00EF1778" w:rsidP="0051420B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F1778" w:rsidRPr="005F44B2" w:rsidRDefault="00EF1778" w:rsidP="00196D71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F44B2">
              <w:rPr>
                <w:sz w:val="28"/>
                <w:szCs w:val="28"/>
              </w:rPr>
              <w:t xml:space="preserve">Что такое алгоритм? </w:t>
            </w:r>
            <w:r>
              <w:rPr>
                <w:sz w:val="28"/>
                <w:szCs w:val="28"/>
              </w:rPr>
              <w:t xml:space="preserve"> Алгоритм как модель деятельности.</w:t>
            </w:r>
          </w:p>
        </w:tc>
        <w:tc>
          <w:tcPr>
            <w:tcW w:w="2268" w:type="dxa"/>
          </w:tcPr>
          <w:p w:rsidR="00EF1778" w:rsidRPr="00B430DE" w:rsidRDefault="00EF1778" w:rsidP="00B430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778" w:rsidRPr="004D5457" w:rsidRDefault="00EF1778" w:rsidP="00166DE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B430DE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F74108" w:rsidTr="00A87D57">
        <w:trPr>
          <w:cantSplit/>
          <w:trHeight w:val="27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A27DE3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3969" w:type="dxa"/>
          </w:tcPr>
          <w:p w:rsidR="00EF1778" w:rsidRPr="00E46B55" w:rsidRDefault="00EF1778" w:rsidP="00C74F77">
            <w:pPr>
              <w:jc w:val="both"/>
            </w:pPr>
            <w:r w:rsidRPr="00484D64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37.</w:t>
            </w:r>
            <w:r>
              <w:t xml:space="preserve"> Работа в электронной тетради по теме «Исполнители и алгоритмы».</w:t>
            </w:r>
          </w:p>
        </w:tc>
        <w:tc>
          <w:tcPr>
            <w:tcW w:w="2268" w:type="dxa"/>
          </w:tcPr>
          <w:p w:rsidR="00EF1778" w:rsidRPr="00B430DE" w:rsidRDefault="00EF1778" w:rsidP="00B430DE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</w:tcPr>
          <w:p w:rsidR="00EF1778" w:rsidRPr="00E46B55" w:rsidRDefault="00EF1778" w:rsidP="00244E4D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F74108" w:rsidTr="006803B3">
        <w:trPr>
          <w:cantSplit/>
          <w:trHeight w:val="40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A27DE3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3969" w:type="dxa"/>
          </w:tcPr>
          <w:p w:rsidR="00EF1778" w:rsidRPr="005F44B2" w:rsidRDefault="00EF1778" w:rsidP="00166DEF">
            <w:pPr>
              <w:pStyle w:val="ac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алгоритмов.</w:t>
            </w:r>
          </w:p>
        </w:tc>
        <w:tc>
          <w:tcPr>
            <w:tcW w:w="2268" w:type="dxa"/>
          </w:tcPr>
          <w:p w:rsidR="00EF1778" w:rsidRPr="00B430DE" w:rsidRDefault="00EF1778" w:rsidP="00B430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1778" w:rsidRPr="007908CF" w:rsidRDefault="00EF1778" w:rsidP="00166DEF">
            <w:pPr>
              <w:shd w:val="clear" w:color="auto" w:fill="FFFFFF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B430DE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116008" w:rsidTr="00A87D5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CD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3969" w:type="dxa"/>
          </w:tcPr>
          <w:p w:rsidR="00EF1778" w:rsidRPr="007908CF" w:rsidRDefault="00EF1778" w:rsidP="00C74F77">
            <w:r w:rsidRPr="00D8523B">
              <w:rPr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sz w:val="28"/>
                <w:szCs w:val="28"/>
                <w:u w:val="single"/>
              </w:rPr>
              <w:t xml:space="preserve">8 </w:t>
            </w:r>
            <w:r w:rsidRPr="00496945">
              <w:t>«Первые шаги. Основные приёмы сборки. Конструируем робота»</w:t>
            </w:r>
          </w:p>
        </w:tc>
        <w:tc>
          <w:tcPr>
            <w:tcW w:w="2268" w:type="dxa"/>
          </w:tcPr>
          <w:p w:rsidR="00EF1778" w:rsidRPr="00B430DE" w:rsidRDefault="00EF1778" w:rsidP="00B430DE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</w:tcPr>
          <w:p w:rsidR="00EF1778" w:rsidRPr="00C74F77" w:rsidRDefault="00EF1778" w:rsidP="00C74F77">
            <w:pPr>
              <w:jc w:val="both"/>
            </w:pPr>
            <w:r w:rsidRPr="00C74F77">
              <w:t xml:space="preserve">LEGO </w:t>
            </w:r>
            <w:proofErr w:type="spellStart"/>
            <w:r w:rsidRPr="00C74F77">
              <w:t>Education</w:t>
            </w:r>
            <w:proofErr w:type="spellEnd"/>
            <w:r w:rsidRPr="00C74F77">
              <w:t xml:space="preserve"> </w:t>
            </w:r>
            <w:proofErr w:type="spellStart"/>
            <w:r w:rsidRPr="00C74F77">
              <w:t>WeDo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116008" w:rsidTr="00A87D5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1479FB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Pr="00D9525A" w:rsidRDefault="00EF1778" w:rsidP="0051420B">
            <w:pPr>
              <w:jc w:val="center"/>
            </w:pPr>
          </w:p>
        </w:tc>
        <w:tc>
          <w:tcPr>
            <w:tcW w:w="3969" w:type="dxa"/>
          </w:tcPr>
          <w:p w:rsidR="00EF1778" w:rsidRPr="005F44B2" w:rsidRDefault="00EF1778" w:rsidP="00166DEF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5F44B2">
              <w:rPr>
                <w:sz w:val="28"/>
                <w:szCs w:val="28"/>
              </w:rPr>
              <w:t>Алгоритмы с ветвлениями. Алгоритмы с повторениями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F1778" w:rsidRPr="00116008" w:rsidRDefault="00EF1778" w:rsidP="00166D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1778" w:rsidRPr="00C74F77" w:rsidRDefault="00EF1778" w:rsidP="009016E8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B430DE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116008" w:rsidTr="00A87D5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Pr="00116008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3969" w:type="dxa"/>
          </w:tcPr>
          <w:p w:rsidR="00EF1778" w:rsidRPr="007908CF" w:rsidRDefault="00EF1778" w:rsidP="00C74F77">
            <w:pPr>
              <w:shd w:val="clear" w:color="auto" w:fill="FFFFFF"/>
              <w:spacing w:line="300" w:lineRule="auto"/>
              <w:ind w:firstLine="540"/>
              <w:jc w:val="both"/>
            </w:pPr>
            <w:r w:rsidRPr="00D8523B">
              <w:rPr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sz w:val="28"/>
                <w:szCs w:val="28"/>
                <w:u w:val="single"/>
              </w:rPr>
              <w:t>9</w:t>
            </w:r>
            <w:r w:rsidRPr="00D8523B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496945">
              <w:t>«Забавные механизмы. Звери».</w:t>
            </w:r>
          </w:p>
        </w:tc>
        <w:tc>
          <w:tcPr>
            <w:tcW w:w="2268" w:type="dxa"/>
          </w:tcPr>
          <w:p w:rsidR="00EF1778" w:rsidRPr="00116008" w:rsidRDefault="00EF1778" w:rsidP="00166DEF">
            <w:pPr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</w:tcPr>
          <w:p w:rsidR="00EF1778" w:rsidRPr="00C74F77" w:rsidRDefault="00EF1778" w:rsidP="009016E8">
            <w:pPr>
              <w:jc w:val="both"/>
            </w:pPr>
            <w:r w:rsidRPr="00C74F77">
              <w:t xml:space="preserve">LEGO </w:t>
            </w:r>
            <w:proofErr w:type="spellStart"/>
            <w:r w:rsidRPr="00C74F77">
              <w:t>Education</w:t>
            </w:r>
            <w:proofErr w:type="spellEnd"/>
            <w:r w:rsidRPr="00C74F77">
              <w:t xml:space="preserve"> </w:t>
            </w:r>
            <w:proofErr w:type="spellStart"/>
            <w:r w:rsidRPr="00C74F77">
              <w:t>WeDo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F1778" w:rsidRPr="00116008" w:rsidTr="00A87D5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3969" w:type="dxa"/>
          </w:tcPr>
          <w:p w:rsidR="00EF1778" w:rsidRPr="007908CF" w:rsidRDefault="00EF1778" w:rsidP="00C74F77">
            <w:pPr>
              <w:shd w:val="clear" w:color="auto" w:fill="FFFFFF"/>
              <w:spacing w:line="300" w:lineRule="auto"/>
              <w:ind w:firstLine="540"/>
              <w:jc w:val="both"/>
            </w:pPr>
            <w:r>
              <w:rPr>
                <w:sz w:val="28"/>
                <w:szCs w:val="28"/>
                <w:u w:val="single"/>
              </w:rPr>
              <w:t>Практическая работа №40</w:t>
            </w:r>
            <w:r w:rsidRPr="00D8523B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13777">
              <w:t>«Программируем робота</w:t>
            </w:r>
            <w:r>
              <w:t>. Голодный аллигатор. Порхающая птица</w:t>
            </w:r>
            <w:r w:rsidRPr="00F13777">
              <w:t>».</w:t>
            </w:r>
          </w:p>
        </w:tc>
        <w:tc>
          <w:tcPr>
            <w:tcW w:w="2268" w:type="dxa"/>
          </w:tcPr>
          <w:p w:rsidR="00EF1778" w:rsidRPr="00A820A3" w:rsidRDefault="00EF1778" w:rsidP="00166DEF">
            <w:pPr>
              <w:rPr>
                <w:b/>
                <w:sz w:val="22"/>
                <w:szCs w:val="22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</w:tcPr>
          <w:p w:rsidR="00EF1778" w:rsidRPr="00C74F77" w:rsidRDefault="00EF1778" w:rsidP="009016E8">
            <w:pPr>
              <w:jc w:val="both"/>
            </w:pPr>
            <w:r w:rsidRPr="00C74F77">
              <w:t xml:space="preserve">LEGO </w:t>
            </w:r>
            <w:proofErr w:type="spellStart"/>
            <w:r w:rsidRPr="00C74F77">
              <w:t>Education</w:t>
            </w:r>
            <w:proofErr w:type="spellEnd"/>
            <w:r w:rsidRPr="00C74F77">
              <w:t xml:space="preserve"> </w:t>
            </w:r>
            <w:proofErr w:type="spellStart"/>
            <w:r w:rsidRPr="00C74F77">
              <w:t>WeDo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F1778" w:rsidRPr="00116008" w:rsidTr="00A87D5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778" w:rsidRPr="00816900" w:rsidRDefault="00EF1778" w:rsidP="0051420B">
            <w:pPr>
              <w:jc w:val="center"/>
            </w:pPr>
          </w:p>
        </w:tc>
        <w:tc>
          <w:tcPr>
            <w:tcW w:w="3969" w:type="dxa"/>
          </w:tcPr>
          <w:p w:rsidR="00EF1778" w:rsidRPr="00D8523B" w:rsidRDefault="00EF1778" w:rsidP="00C74F77">
            <w:pPr>
              <w:shd w:val="clear" w:color="auto" w:fill="FFFFFF"/>
              <w:spacing w:line="300" w:lineRule="auto"/>
              <w:ind w:firstLine="540"/>
              <w:jc w:val="both"/>
              <w:rPr>
                <w:sz w:val="28"/>
                <w:szCs w:val="28"/>
                <w:u w:val="single"/>
              </w:rPr>
            </w:pPr>
            <w:r w:rsidRPr="008321B1">
              <w:rPr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sz w:val="28"/>
                <w:szCs w:val="28"/>
                <w:u w:val="single"/>
              </w:rPr>
              <w:t>41</w:t>
            </w:r>
            <w:r w:rsidRPr="008321B1">
              <w:rPr>
                <w:sz w:val="28"/>
                <w:szCs w:val="28"/>
                <w:u w:val="single"/>
              </w:rPr>
              <w:t xml:space="preserve"> </w:t>
            </w:r>
            <w:r w:rsidRPr="00F13777">
              <w:t>«Создаём ареал обитания. Оживляем робота».</w:t>
            </w:r>
          </w:p>
        </w:tc>
        <w:tc>
          <w:tcPr>
            <w:tcW w:w="2268" w:type="dxa"/>
          </w:tcPr>
          <w:p w:rsidR="00EF1778" w:rsidRPr="00A820A3" w:rsidRDefault="00EF1778" w:rsidP="00166DEF">
            <w:pPr>
              <w:rPr>
                <w:b/>
                <w:sz w:val="22"/>
                <w:szCs w:val="22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843" w:type="dxa"/>
          </w:tcPr>
          <w:p w:rsidR="00EF1778" w:rsidRPr="00C74F77" w:rsidRDefault="00EF1778" w:rsidP="009016E8">
            <w:pPr>
              <w:jc w:val="both"/>
            </w:pPr>
            <w:r w:rsidRPr="00C74F77">
              <w:t xml:space="preserve">LEGO </w:t>
            </w:r>
            <w:proofErr w:type="spellStart"/>
            <w:r w:rsidRPr="00C74F77">
              <w:t>Education</w:t>
            </w:r>
            <w:proofErr w:type="spellEnd"/>
            <w:r w:rsidRPr="00C74F77">
              <w:t xml:space="preserve"> </w:t>
            </w:r>
            <w:proofErr w:type="spellStart"/>
            <w:r w:rsidRPr="00C74F77">
              <w:t>WeDo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D92201" w:rsidRDefault="00EF1778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F1778" w:rsidRPr="00116008" w:rsidTr="00A87D57">
        <w:trPr>
          <w:cantSplit/>
          <w:trHeight w:val="541"/>
        </w:trPr>
        <w:tc>
          <w:tcPr>
            <w:tcW w:w="623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778" w:rsidRPr="00507C5B" w:rsidRDefault="00EF1778" w:rsidP="00AB564D">
            <w:pPr>
              <w:tabs>
                <w:tab w:val="left" w:pos="4751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16008">
              <w:rPr>
                <w:b/>
                <w:bCs/>
                <w:color w:val="000000"/>
                <w:sz w:val="28"/>
                <w:szCs w:val="28"/>
              </w:rPr>
              <w:t>ИТОГО:</w:t>
            </w:r>
            <w:r w:rsidRPr="00116008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Pr="00116008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F1778" w:rsidRPr="00116008" w:rsidRDefault="00EF1778" w:rsidP="00D9525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 2</w:t>
            </w:r>
            <w:r w:rsidR="005E684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F1778" w:rsidRPr="00116008" w:rsidRDefault="00EF1778" w:rsidP="005E6846">
            <w:pPr>
              <w:ind w:left="-108" w:right="-108"/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Пр. 4</w:t>
            </w:r>
            <w:r w:rsidR="005E684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778" w:rsidRPr="00116008" w:rsidRDefault="00EF1778" w:rsidP="0016513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68</w:t>
            </w:r>
          </w:p>
        </w:tc>
      </w:tr>
    </w:tbl>
    <w:p w:rsidR="0060468A" w:rsidRDefault="0060468A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7669EC" w:rsidRDefault="007669EC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7669EC" w:rsidRDefault="007669EC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F26072" w:rsidP="00F26072">
      <w:pPr>
        <w:pStyle w:val="Standard"/>
        <w:tabs>
          <w:tab w:val="left" w:pos="7065"/>
        </w:tabs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  <w:r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  <w:tab/>
      </w: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pStyle w:val="Standard"/>
        <w:autoSpaceDE w:val="0"/>
        <w:spacing w:line="360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8B47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8B4714" w:rsidRDefault="008B4714" w:rsidP="008B47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53F3D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>-</w:t>
      </w:r>
      <w:r w:rsidR="00953F3D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учебный год</w:t>
      </w:r>
    </w:p>
    <w:p w:rsidR="008B4714" w:rsidRDefault="008B4714" w:rsidP="008B4714">
      <w:pPr>
        <w:jc w:val="center"/>
        <w:rPr>
          <w:b/>
          <w:sz w:val="28"/>
          <w:szCs w:val="28"/>
        </w:rPr>
      </w:pPr>
    </w:p>
    <w:p w:rsidR="008B4714" w:rsidRDefault="008B4714" w:rsidP="008B4714">
      <w:pPr>
        <w:jc w:val="center"/>
        <w:rPr>
          <w:b/>
          <w:sz w:val="28"/>
          <w:szCs w:val="28"/>
        </w:rPr>
      </w:pPr>
    </w:p>
    <w:p w:rsidR="008B4714" w:rsidRDefault="008B4714" w:rsidP="008B4714">
      <w:pPr>
        <w:jc w:val="center"/>
        <w:rPr>
          <w:b/>
          <w:sz w:val="28"/>
          <w:szCs w:val="28"/>
        </w:rPr>
      </w:pPr>
    </w:p>
    <w:p w:rsidR="008B4714" w:rsidRPr="002345D5" w:rsidRDefault="008B4714" w:rsidP="008B4714">
      <w:pPr>
        <w:spacing w:line="276" w:lineRule="auto"/>
        <w:rPr>
          <w:i/>
          <w:sz w:val="28"/>
          <w:szCs w:val="28"/>
          <w:u w:val="single"/>
        </w:rPr>
      </w:pPr>
      <w:r w:rsidRPr="002F1170">
        <w:rPr>
          <w:sz w:val="28"/>
          <w:szCs w:val="28"/>
        </w:rPr>
        <w:t>По предмету (курсу и т.д.) _</w:t>
      </w:r>
      <w:r w:rsidRPr="002345D5">
        <w:rPr>
          <w:i/>
          <w:sz w:val="28"/>
          <w:szCs w:val="28"/>
        </w:rPr>
        <w:t xml:space="preserve"> </w:t>
      </w:r>
      <w:r w:rsidRPr="002345D5">
        <w:rPr>
          <w:i/>
          <w:sz w:val="28"/>
          <w:szCs w:val="28"/>
          <w:u w:val="single"/>
        </w:rPr>
        <w:t>Факультатив</w:t>
      </w:r>
      <w:r w:rsidRPr="002345D5">
        <w:rPr>
          <w:i/>
          <w:sz w:val="32"/>
          <w:szCs w:val="32"/>
          <w:u w:val="single"/>
        </w:rPr>
        <w:t xml:space="preserve"> </w:t>
      </w:r>
      <w:r w:rsidRPr="002345D5">
        <w:rPr>
          <w:i/>
          <w:sz w:val="28"/>
          <w:szCs w:val="28"/>
          <w:u w:val="single"/>
        </w:rPr>
        <w:t>«Основы компьютерной грамотности»</w:t>
      </w:r>
    </w:p>
    <w:p w:rsidR="008B4714" w:rsidRPr="002F1170" w:rsidRDefault="008B4714" w:rsidP="008B4714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Количество часов:  всего _____</w:t>
      </w:r>
      <w:r w:rsidR="00166232">
        <w:rPr>
          <w:sz w:val="28"/>
          <w:szCs w:val="28"/>
        </w:rPr>
        <w:t>34</w:t>
      </w:r>
      <w:r w:rsidRPr="002F1170">
        <w:rPr>
          <w:sz w:val="28"/>
          <w:szCs w:val="28"/>
        </w:rPr>
        <w:t>_______________  в неделю ________</w:t>
      </w:r>
      <w:r w:rsidR="00166232">
        <w:rPr>
          <w:sz w:val="28"/>
          <w:szCs w:val="28"/>
        </w:rPr>
        <w:t>1</w:t>
      </w:r>
      <w:r w:rsidRPr="002F1170">
        <w:rPr>
          <w:sz w:val="28"/>
          <w:szCs w:val="28"/>
        </w:rPr>
        <w:t>________</w:t>
      </w:r>
    </w:p>
    <w:p w:rsidR="008B4714" w:rsidRPr="002F1170" w:rsidRDefault="008B4714" w:rsidP="008B4714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Класс _____</w:t>
      </w:r>
      <w:r>
        <w:rPr>
          <w:sz w:val="28"/>
          <w:szCs w:val="28"/>
          <w:u w:val="single"/>
        </w:rPr>
        <w:t xml:space="preserve">7 </w:t>
      </w:r>
      <w:r w:rsidRPr="002F1170">
        <w:rPr>
          <w:sz w:val="28"/>
          <w:szCs w:val="28"/>
          <w:u w:val="single"/>
        </w:rPr>
        <w:t xml:space="preserve">класс  </w:t>
      </w:r>
      <w:r w:rsidRPr="002F1170">
        <w:rPr>
          <w:i/>
          <w:sz w:val="28"/>
          <w:szCs w:val="28"/>
          <w:u w:val="single"/>
        </w:rPr>
        <w:t xml:space="preserve">специальной (коррекционной) школы </w:t>
      </w:r>
      <w:r w:rsidRPr="002F1170">
        <w:rPr>
          <w:i/>
          <w:sz w:val="28"/>
          <w:szCs w:val="28"/>
          <w:u w:val="single"/>
          <w:lang w:val="en-US"/>
        </w:rPr>
        <w:t>VIII</w:t>
      </w:r>
      <w:r w:rsidRPr="002F1170">
        <w:rPr>
          <w:i/>
          <w:sz w:val="28"/>
          <w:szCs w:val="28"/>
          <w:u w:val="single"/>
        </w:rPr>
        <w:t xml:space="preserve"> вида</w:t>
      </w:r>
      <w:r w:rsidRPr="002F1170">
        <w:rPr>
          <w:sz w:val="28"/>
          <w:szCs w:val="28"/>
        </w:rPr>
        <w:t xml:space="preserve"> _____________</w:t>
      </w:r>
    </w:p>
    <w:p w:rsidR="008B4714" w:rsidRPr="002F1170" w:rsidRDefault="008B4714" w:rsidP="008B4714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Уровень ____</w:t>
      </w:r>
      <w:r>
        <w:rPr>
          <w:i/>
          <w:sz w:val="28"/>
          <w:szCs w:val="28"/>
          <w:u w:val="single"/>
        </w:rPr>
        <w:t>третий</w:t>
      </w:r>
      <w:r w:rsidRPr="002F1170">
        <w:rPr>
          <w:i/>
          <w:sz w:val="28"/>
          <w:szCs w:val="28"/>
          <w:u w:val="single"/>
        </w:rPr>
        <w:t xml:space="preserve"> год обучения</w:t>
      </w:r>
      <w:r w:rsidRPr="002F1170">
        <w:rPr>
          <w:sz w:val="28"/>
          <w:szCs w:val="28"/>
        </w:rPr>
        <w:t xml:space="preserve"> ___________________________</w:t>
      </w:r>
    </w:p>
    <w:p w:rsidR="008B4714" w:rsidRPr="002F1170" w:rsidRDefault="008B4714" w:rsidP="008B4714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Учитель ____ Боева Ирина Петровна ________________________________</w:t>
      </w:r>
    </w:p>
    <w:p w:rsidR="008B4714" w:rsidRPr="002F1170" w:rsidRDefault="008B4714" w:rsidP="008B4714">
      <w:pPr>
        <w:spacing w:line="276" w:lineRule="auto"/>
        <w:rPr>
          <w:sz w:val="28"/>
          <w:szCs w:val="28"/>
        </w:rPr>
      </w:pPr>
    </w:p>
    <w:p w:rsidR="008B4714" w:rsidRDefault="008B4714" w:rsidP="008B4714">
      <w:pPr>
        <w:spacing w:line="276" w:lineRule="auto"/>
        <w:rPr>
          <w:sz w:val="28"/>
          <w:szCs w:val="28"/>
        </w:rPr>
      </w:pPr>
    </w:p>
    <w:p w:rsidR="008B4714" w:rsidRDefault="008B4714" w:rsidP="008B4714">
      <w:pPr>
        <w:spacing w:line="276" w:lineRule="auto"/>
        <w:rPr>
          <w:sz w:val="28"/>
          <w:szCs w:val="28"/>
        </w:rPr>
      </w:pPr>
    </w:p>
    <w:p w:rsidR="008B4714" w:rsidRPr="002F1170" w:rsidRDefault="008B4714" w:rsidP="008B4714">
      <w:pPr>
        <w:spacing w:line="276" w:lineRule="auto"/>
        <w:rPr>
          <w:sz w:val="28"/>
          <w:szCs w:val="28"/>
        </w:rPr>
      </w:pPr>
    </w:p>
    <w:p w:rsidR="008B4714" w:rsidRPr="002F1170" w:rsidRDefault="008B4714" w:rsidP="008B4714">
      <w:pPr>
        <w:rPr>
          <w:sz w:val="28"/>
          <w:szCs w:val="28"/>
        </w:rPr>
      </w:pPr>
      <w:r w:rsidRPr="002F1170">
        <w:rPr>
          <w:sz w:val="28"/>
          <w:szCs w:val="28"/>
        </w:rPr>
        <w:t>Планирование составлено на основе рабочей программы учителя _______________________________________________________________________</w:t>
      </w:r>
    </w:p>
    <w:p w:rsidR="008B4714" w:rsidRPr="002F1170" w:rsidRDefault="008B4714" w:rsidP="008B4714">
      <w:pPr>
        <w:rPr>
          <w:sz w:val="28"/>
          <w:szCs w:val="28"/>
        </w:rPr>
      </w:pP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  <w:t>ф.и.о.</w:t>
      </w:r>
    </w:p>
    <w:p w:rsidR="008B4714" w:rsidRPr="002F1170" w:rsidRDefault="008B4714" w:rsidP="008B4714">
      <w:pPr>
        <w:rPr>
          <w:sz w:val="28"/>
          <w:szCs w:val="28"/>
        </w:rPr>
      </w:pPr>
    </w:p>
    <w:p w:rsidR="008B4714" w:rsidRPr="002F1170" w:rsidRDefault="008B4714" w:rsidP="008B4714">
      <w:pPr>
        <w:rPr>
          <w:sz w:val="28"/>
          <w:szCs w:val="28"/>
        </w:rPr>
      </w:pPr>
      <w:proofErr w:type="gramStart"/>
      <w:r w:rsidRPr="002F1170">
        <w:rPr>
          <w:sz w:val="28"/>
          <w:szCs w:val="28"/>
        </w:rPr>
        <w:t>утвержденной</w:t>
      </w:r>
      <w:proofErr w:type="gramEnd"/>
      <w:r w:rsidRPr="002F1170">
        <w:rPr>
          <w:sz w:val="28"/>
          <w:szCs w:val="28"/>
        </w:rPr>
        <w:t xml:space="preserve"> решением педагогического совета  № ________ от _________ </w:t>
      </w:r>
      <w:r w:rsidR="00953F3D">
        <w:rPr>
          <w:sz w:val="28"/>
          <w:szCs w:val="28"/>
        </w:rPr>
        <w:t>2014</w:t>
      </w:r>
      <w:r w:rsidRPr="002F1170">
        <w:rPr>
          <w:sz w:val="28"/>
          <w:szCs w:val="28"/>
        </w:rPr>
        <w:t xml:space="preserve"> г</w:t>
      </w: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E71459" w:rsidRDefault="00E71459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E71459" w:rsidRDefault="00E71459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E71459" w:rsidRDefault="00E71459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E71459" w:rsidRDefault="00E71459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B4714" w:rsidRDefault="008B4714" w:rsidP="008B471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Амурск</w:t>
      </w:r>
    </w:p>
    <w:p w:rsidR="008B4714" w:rsidRDefault="00953F3D" w:rsidP="008B471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</w:t>
      </w:r>
    </w:p>
    <w:p w:rsidR="00166232" w:rsidRPr="00B773B2" w:rsidRDefault="00166232" w:rsidP="00166232">
      <w:pPr>
        <w:pStyle w:val="2"/>
        <w:ind w:firstLine="0"/>
        <w:rPr>
          <w:color w:val="auto"/>
          <w:szCs w:val="28"/>
        </w:rPr>
      </w:pPr>
      <w:r w:rsidRPr="00B773B2">
        <w:rPr>
          <w:color w:val="auto"/>
          <w:szCs w:val="28"/>
        </w:rPr>
        <w:t>Учебно-тематический план</w:t>
      </w:r>
    </w:p>
    <w:p w:rsidR="00166232" w:rsidRPr="00B773B2" w:rsidRDefault="00166232" w:rsidP="00166232">
      <w:pPr>
        <w:pStyle w:val="2"/>
        <w:ind w:firstLine="0"/>
        <w:rPr>
          <w:color w:val="auto"/>
          <w:szCs w:val="28"/>
        </w:rPr>
      </w:pPr>
      <w:r>
        <w:rPr>
          <w:color w:val="auto"/>
          <w:szCs w:val="28"/>
        </w:rPr>
        <w:t>7</w:t>
      </w:r>
      <w:r w:rsidRPr="00B773B2">
        <w:rPr>
          <w:color w:val="auto"/>
          <w:szCs w:val="28"/>
        </w:rPr>
        <w:t xml:space="preserve"> класс  (</w:t>
      </w:r>
      <w:r>
        <w:rPr>
          <w:color w:val="auto"/>
          <w:szCs w:val="28"/>
        </w:rPr>
        <w:t>1</w:t>
      </w:r>
      <w:r w:rsidRPr="00B773B2">
        <w:rPr>
          <w:color w:val="auto"/>
          <w:szCs w:val="28"/>
        </w:rPr>
        <w:t xml:space="preserve">ч в неделю, </w:t>
      </w:r>
      <w:r>
        <w:rPr>
          <w:color w:val="auto"/>
          <w:szCs w:val="28"/>
        </w:rPr>
        <w:t>34</w:t>
      </w:r>
      <w:r w:rsidRPr="00B773B2">
        <w:rPr>
          <w:color w:val="auto"/>
          <w:szCs w:val="28"/>
        </w:rPr>
        <w:t xml:space="preserve"> ч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1"/>
        <w:gridCol w:w="5536"/>
        <w:gridCol w:w="1276"/>
        <w:gridCol w:w="1134"/>
        <w:gridCol w:w="1559"/>
      </w:tblGrid>
      <w:tr w:rsidR="00166232" w:rsidRPr="00B773B2" w:rsidTr="00166232">
        <w:tc>
          <w:tcPr>
            <w:tcW w:w="951" w:type="dxa"/>
            <w:vMerge w:val="restart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6" w:type="dxa"/>
            <w:vMerge w:val="restart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gridSpan w:val="3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66232" w:rsidRPr="00B773B2" w:rsidTr="00166232">
        <w:tc>
          <w:tcPr>
            <w:tcW w:w="951" w:type="dxa"/>
            <w:vMerge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  <w:vMerge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практика</w:t>
            </w:r>
          </w:p>
        </w:tc>
      </w:tr>
      <w:tr w:rsidR="00166232" w:rsidRPr="00B773B2" w:rsidTr="00166232">
        <w:trPr>
          <w:tblHeader/>
        </w:trPr>
        <w:tc>
          <w:tcPr>
            <w:tcW w:w="10456" w:type="dxa"/>
            <w:gridSpan w:val="5"/>
            <w:shd w:val="clear" w:color="auto" w:fill="D9D9D9"/>
          </w:tcPr>
          <w:p w:rsidR="00166232" w:rsidRPr="00B773B2" w:rsidRDefault="00166232" w:rsidP="00166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773B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166232" w:rsidRPr="00B773B2" w:rsidTr="00166232">
        <w:trPr>
          <w:trHeight w:val="296"/>
        </w:trPr>
        <w:tc>
          <w:tcPr>
            <w:tcW w:w="951" w:type="dxa"/>
          </w:tcPr>
          <w:p w:rsidR="00166232" w:rsidRPr="00B773B2" w:rsidRDefault="00166232" w:rsidP="00166232">
            <w:pPr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  <w:vAlign w:val="center"/>
          </w:tcPr>
          <w:p w:rsidR="00166232" w:rsidRPr="008530F5" w:rsidRDefault="00166232" w:rsidP="00166232">
            <w:pPr>
              <w:ind w:left="-100"/>
              <w:jc w:val="both"/>
              <w:rPr>
                <w:bCs/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>Вводный инструктаж по технике безопасности. Основные требования при работе в компьютерном классе-</w:t>
            </w:r>
          </w:p>
        </w:tc>
        <w:tc>
          <w:tcPr>
            <w:tcW w:w="1276" w:type="dxa"/>
            <w:vAlign w:val="center"/>
          </w:tcPr>
          <w:p w:rsidR="00166232" w:rsidRPr="008E2016" w:rsidRDefault="00166232" w:rsidP="00166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36" w:type="dxa"/>
            <w:vAlign w:val="center"/>
          </w:tcPr>
          <w:p w:rsidR="00166232" w:rsidRPr="008530F5" w:rsidRDefault="00166232" w:rsidP="00166232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 xml:space="preserve">Из чего состоит компьютер. Дополнительные устройства. Работа с компьютером. Файловая система. Установка и удаление программ. </w:t>
            </w:r>
          </w:p>
        </w:tc>
        <w:tc>
          <w:tcPr>
            <w:tcW w:w="1276" w:type="dxa"/>
          </w:tcPr>
          <w:p w:rsidR="00166232" w:rsidRPr="008E2016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36" w:type="dxa"/>
            <w:vAlign w:val="center"/>
          </w:tcPr>
          <w:p w:rsidR="00166232" w:rsidRPr="00604E52" w:rsidRDefault="00166232" w:rsidP="00166232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 w:rsidRPr="00CA32FF">
              <w:rPr>
                <w:rFonts w:cs="Times New Roman"/>
                <w:sz w:val="28"/>
                <w:szCs w:val="28"/>
              </w:rPr>
              <w:t xml:space="preserve">Клавиатура. Группы клавиш. Регистры. </w:t>
            </w:r>
            <w:r w:rsidRPr="00CA32FF">
              <w:rPr>
                <w:rFonts w:cs="Times New Roman"/>
                <w:iCs/>
                <w:sz w:val="28"/>
                <w:szCs w:val="28"/>
              </w:rPr>
              <w:t>История латинской раскладки клавиатуры</w:t>
            </w:r>
            <w:r w:rsidRPr="00CA32FF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166232" w:rsidRPr="008E2016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36" w:type="dxa"/>
            <w:vAlign w:val="center"/>
          </w:tcPr>
          <w:p w:rsidR="00166232" w:rsidRPr="008530F5" w:rsidRDefault="00166232" w:rsidP="00166232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</w:t>
            </w:r>
            <w:r w:rsidRPr="00604E52">
              <w:rPr>
                <w:sz w:val="28"/>
                <w:szCs w:val="28"/>
              </w:rPr>
              <w:t>информации в жизни человека. Технические средства получения, преобразования, передачи, хранения и использования информации. Единицы измерения информации</w:t>
            </w:r>
          </w:p>
        </w:tc>
        <w:tc>
          <w:tcPr>
            <w:tcW w:w="1276" w:type="dxa"/>
          </w:tcPr>
          <w:p w:rsidR="00166232" w:rsidRPr="008E2016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8530F5" w:rsidRDefault="00166232" w:rsidP="00166232">
            <w:pPr>
              <w:jc w:val="center"/>
              <w:rPr>
                <w:sz w:val="28"/>
                <w:szCs w:val="28"/>
              </w:rPr>
            </w:pPr>
            <w:r w:rsidRPr="008530F5">
              <w:rPr>
                <w:sz w:val="28"/>
                <w:szCs w:val="28"/>
              </w:rPr>
              <w:t>5</w:t>
            </w:r>
          </w:p>
        </w:tc>
        <w:tc>
          <w:tcPr>
            <w:tcW w:w="5536" w:type="dxa"/>
          </w:tcPr>
          <w:p w:rsidR="00166232" w:rsidRPr="008530F5" w:rsidRDefault="00166232" w:rsidP="00166232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 xml:space="preserve">Текстовый редактор и его возможности. Основные команды </w:t>
            </w:r>
            <w:r w:rsidRPr="00604E52">
              <w:rPr>
                <w:sz w:val="28"/>
                <w:szCs w:val="28"/>
                <w:lang w:val="en-US"/>
              </w:rPr>
              <w:t>Word</w:t>
            </w:r>
            <w:r w:rsidRPr="00604E5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166232" w:rsidRPr="008E2016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8530F5" w:rsidRDefault="00166232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36" w:type="dxa"/>
          </w:tcPr>
          <w:p w:rsidR="00166232" w:rsidRPr="008530F5" w:rsidRDefault="00166232" w:rsidP="00166232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  <w:u w:val="single"/>
              </w:rPr>
            </w:pPr>
            <w:r w:rsidRPr="00604E52">
              <w:rPr>
                <w:sz w:val="28"/>
                <w:szCs w:val="28"/>
              </w:rPr>
              <w:t xml:space="preserve">Программа для рисования </w:t>
            </w:r>
            <w:r w:rsidRPr="00604E52">
              <w:rPr>
                <w:sz w:val="28"/>
                <w:szCs w:val="28"/>
                <w:lang w:val="en-US"/>
              </w:rPr>
              <w:t>Paint</w:t>
            </w:r>
            <w:r w:rsidRPr="00604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8530F5" w:rsidRDefault="00166232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36" w:type="dxa"/>
          </w:tcPr>
          <w:p w:rsidR="00166232" w:rsidRPr="008530F5" w:rsidRDefault="00166232" w:rsidP="00166232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  <w:u w:val="single"/>
              </w:rPr>
            </w:pPr>
            <w:r w:rsidRPr="00604E52">
              <w:rPr>
                <w:sz w:val="28"/>
                <w:szCs w:val="28"/>
              </w:rPr>
              <w:t xml:space="preserve">Табличный процессор </w:t>
            </w:r>
            <w:r w:rsidRPr="00604E52">
              <w:rPr>
                <w:sz w:val="28"/>
                <w:szCs w:val="28"/>
                <w:lang w:val="en-US"/>
              </w:rPr>
              <w:t>Excel</w:t>
            </w:r>
            <w:r w:rsidRPr="00604E52">
              <w:rPr>
                <w:sz w:val="28"/>
                <w:szCs w:val="28"/>
              </w:rPr>
              <w:t xml:space="preserve"> и его возможности. Столбцы, строки, ячейки </w:t>
            </w:r>
          </w:p>
        </w:tc>
        <w:tc>
          <w:tcPr>
            <w:tcW w:w="1276" w:type="dxa"/>
            <w:vAlign w:val="center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8530F5" w:rsidRDefault="00166232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36" w:type="dxa"/>
          </w:tcPr>
          <w:p w:rsidR="00166232" w:rsidRPr="008530F5" w:rsidRDefault="00166232" w:rsidP="00166232">
            <w:pPr>
              <w:suppressAutoHyphens w:val="0"/>
              <w:spacing w:line="276" w:lineRule="auto"/>
              <w:ind w:left="-10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276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8530F5" w:rsidRDefault="00166232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36" w:type="dxa"/>
          </w:tcPr>
          <w:p w:rsidR="00166232" w:rsidRPr="00C561AC" w:rsidRDefault="00166232" w:rsidP="00166232">
            <w:pPr>
              <w:pStyle w:val="ac"/>
              <w:spacing w:before="0" w:after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Алгоритмизация</w:t>
            </w:r>
          </w:p>
        </w:tc>
        <w:tc>
          <w:tcPr>
            <w:tcW w:w="1276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6232" w:rsidRPr="00B773B2" w:rsidTr="00166232">
        <w:tc>
          <w:tcPr>
            <w:tcW w:w="951" w:type="dxa"/>
          </w:tcPr>
          <w:p w:rsidR="00166232" w:rsidRPr="00B773B2" w:rsidRDefault="00166232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</w:tcPr>
          <w:p w:rsidR="00166232" w:rsidRPr="00B773B2" w:rsidRDefault="00166232" w:rsidP="00166232">
            <w:pPr>
              <w:pStyle w:val="ac"/>
              <w:spacing w:before="0" w:after="0"/>
              <w:ind w:firstLine="34"/>
              <w:jc w:val="right"/>
              <w:rPr>
                <w:b/>
                <w:bCs/>
                <w:sz w:val="28"/>
                <w:szCs w:val="28"/>
              </w:rPr>
            </w:pPr>
            <w:r w:rsidRPr="00B773B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166232" w:rsidRPr="00B773B2" w:rsidRDefault="00166232" w:rsidP="0016623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166232" w:rsidRPr="00B773B2" w:rsidRDefault="00166232" w:rsidP="0016623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66232" w:rsidRPr="00B773B2" w:rsidRDefault="00166232" w:rsidP="0016623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</w:tr>
    </w:tbl>
    <w:p w:rsidR="00166232" w:rsidRDefault="00166232" w:rsidP="0016623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6232" w:rsidRDefault="00166232" w:rsidP="008B4714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0"/>
        <w:gridCol w:w="851"/>
        <w:gridCol w:w="3969"/>
        <w:gridCol w:w="567"/>
        <w:gridCol w:w="3544"/>
        <w:gridCol w:w="567"/>
      </w:tblGrid>
      <w:tr w:rsidR="008B4714" w:rsidRPr="00F74108" w:rsidTr="00B40205">
        <w:trPr>
          <w:cantSplit/>
          <w:tblHeader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</w:p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Практическое обучение</w:t>
            </w:r>
          </w:p>
        </w:tc>
      </w:tr>
      <w:tr w:rsidR="008B4714" w:rsidRPr="00F74108" w:rsidTr="00B40205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714" w:rsidRPr="006D6CE3" w:rsidRDefault="008B4714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714" w:rsidRPr="00351881" w:rsidRDefault="008B4714" w:rsidP="00166232">
            <w:pPr>
              <w:jc w:val="center"/>
              <w:rPr>
                <w:sz w:val="28"/>
                <w:szCs w:val="28"/>
              </w:rPr>
            </w:pPr>
            <w:proofErr w:type="spellStart"/>
            <w:r w:rsidRPr="00351881">
              <w:rPr>
                <w:sz w:val="28"/>
                <w:szCs w:val="28"/>
              </w:rPr>
              <w:t>Ча</w:t>
            </w:r>
            <w:proofErr w:type="spellEnd"/>
          </w:p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51881">
              <w:rPr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714" w:rsidRPr="00F74108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B4714" w:rsidRPr="00351881" w:rsidRDefault="008B4714" w:rsidP="00166232">
            <w:pPr>
              <w:jc w:val="center"/>
              <w:rPr>
                <w:sz w:val="28"/>
                <w:szCs w:val="28"/>
              </w:rPr>
            </w:pPr>
            <w:proofErr w:type="spellStart"/>
            <w:r w:rsidRPr="00351881">
              <w:rPr>
                <w:sz w:val="28"/>
                <w:szCs w:val="28"/>
              </w:rPr>
              <w:t>Ча</w:t>
            </w:r>
            <w:proofErr w:type="spellEnd"/>
          </w:p>
          <w:p w:rsidR="008B4714" w:rsidRPr="009E1885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</w:p>
        </w:tc>
      </w:tr>
      <w:tr w:rsidR="008B4714" w:rsidRPr="00F74108" w:rsidTr="00B40205">
        <w:trPr>
          <w:cantSplit/>
          <w:trHeight w:val="525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022707" w:rsidRDefault="008B4714" w:rsidP="00166232">
            <w:pPr>
              <w:shd w:val="clear" w:color="auto" w:fill="FFFFFF"/>
              <w:snapToGrid w:val="0"/>
              <w:ind w:firstLine="708"/>
              <w:jc w:val="center"/>
              <w:rPr>
                <w:sz w:val="28"/>
                <w:szCs w:val="28"/>
              </w:rPr>
            </w:pPr>
            <w:r w:rsidRPr="00022707">
              <w:rPr>
                <w:b/>
                <w:bCs/>
                <w:sz w:val="28"/>
                <w:szCs w:val="28"/>
              </w:rPr>
              <w:t>Раздел</w:t>
            </w:r>
            <w:r w:rsidRPr="00022707">
              <w:rPr>
                <w:b/>
                <w:bCs/>
                <w:color w:val="000000"/>
                <w:sz w:val="28"/>
                <w:szCs w:val="28"/>
              </w:rPr>
              <w:t xml:space="preserve"> 1.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53DD">
              <w:rPr>
                <w:b/>
                <w:sz w:val="28"/>
                <w:szCs w:val="28"/>
              </w:rPr>
              <w:t xml:space="preserve">Компьютер </w:t>
            </w:r>
            <w:r>
              <w:rPr>
                <w:b/>
                <w:bCs/>
                <w:sz w:val="28"/>
                <w:szCs w:val="28"/>
              </w:rPr>
              <w:t>для начинающих</w:t>
            </w:r>
            <w:r w:rsidRPr="004753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714" w:rsidRPr="00882D7E" w:rsidRDefault="00F872BE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B4714" w:rsidRPr="00F74108" w:rsidTr="00B40205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714" w:rsidRPr="00DA225E" w:rsidRDefault="008B4714" w:rsidP="00166232">
            <w:pPr>
              <w:pStyle w:val="ac"/>
              <w:spacing w:before="0" w:after="0"/>
              <w:jc w:val="center"/>
              <w:rPr>
                <w:b/>
              </w:rPr>
            </w:pPr>
            <w:r w:rsidRPr="00DA225E">
              <w:rPr>
                <w:b/>
              </w:rPr>
              <w:t>Как устроен компьютер.</w:t>
            </w:r>
            <w:r w:rsidRPr="00DA225E">
              <w:rPr>
                <w:b/>
                <w:i/>
                <w:iCs/>
              </w:rPr>
              <w:t xml:space="preserve"> </w:t>
            </w:r>
            <w:r w:rsidRPr="00DA225E">
              <w:rPr>
                <w:b/>
              </w:rPr>
              <w:t xml:space="preserve"> Работа с компьютером. Программы и файлы.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714" w:rsidRPr="00BE2818" w:rsidRDefault="00F872BE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B4714" w:rsidRPr="00F74108" w:rsidTr="00B40205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714" w:rsidRPr="00381B95" w:rsidRDefault="008B4714" w:rsidP="00166232">
            <w:pPr>
              <w:jc w:val="center"/>
              <w:rPr>
                <w:b/>
              </w:rPr>
            </w:pPr>
            <w:r w:rsidRPr="00381B95">
              <w:rPr>
                <w:b/>
              </w:rPr>
              <w:t xml:space="preserve">Знакомство с клавиатурой.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714" w:rsidRPr="00BE2818" w:rsidRDefault="00F872BE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B4714" w:rsidRPr="00DA225E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DA225E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D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DA225E" w:rsidRDefault="007B5EDC" w:rsidP="0016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DA225E" w:rsidRDefault="008B4714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DA225E" w:rsidRDefault="008B4714" w:rsidP="00166232">
            <w:pPr>
              <w:rPr>
                <w:color w:val="000000"/>
                <w:sz w:val="28"/>
                <w:szCs w:val="28"/>
              </w:rPr>
            </w:pPr>
            <w:r w:rsidRPr="00DA225E">
              <w:rPr>
                <w:sz w:val="28"/>
                <w:szCs w:val="28"/>
              </w:rPr>
              <w:t xml:space="preserve">Т Б и организация рабочего места в компьютерном классе.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A225E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D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B4714" w:rsidRPr="00DA225E" w:rsidRDefault="008B4714" w:rsidP="0016623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A225E" w:rsidRDefault="008B4714" w:rsidP="00166232">
            <w:pPr>
              <w:jc w:val="center"/>
              <w:rPr>
                <w:sz w:val="28"/>
                <w:szCs w:val="28"/>
              </w:rPr>
            </w:pP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AE18D7" w:rsidRDefault="008B4714" w:rsidP="00F872BE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BB75C4" w:rsidRDefault="008B4714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B4714" w:rsidRPr="00DB0740" w:rsidRDefault="008E6D85" w:rsidP="005A3503">
            <w:pPr>
              <w:jc w:val="both"/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1</w:t>
            </w:r>
            <w:r w:rsidRPr="00DB0740">
              <w:rPr>
                <w:sz w:val="28"/>
                <w:szCs w:val="28"/>
                <w:u w:val="single"/>
              </w:rPr>
              <w:t xml:space="preserve">. </w:t>
            </w:r>
            <w:r w:rsidRPr="00DB0740">
              <w:rPr>
                <w:i/>
                <w:iCs/>
              </w:rPr>
              <w:t>Клавиатурный тренажер</w:t>
            </w:r>
            <w:r w:rsidRPr="00DB0740"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F72A27" w:rsidP="00166232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5F44B2" w:rsidRDefault="008E6D85" w:rsidP="001662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18D7">
              <w:rPr>
                <w:sz w:val="28"/>
                <w:szCs w:val="28"/>
              </w:rPr>
              <w:t xml:space="preserve">Как устроен компьютер. </w:t>
            </w:r>
            <w:r w:rsidRPr="00C00817">
              <w:rPr>
                <w:sz w:val="28"/>
                <w:szCs w:val="28"/>
              </w:rPr>
              <w:t>Рабочий сто</w:t>
            </w:r>
            <w:r>
              <w:rPr>
                <w:sz w:val="28"/>
                <w:szCs w:val="28"/>
              </w:rPr>
              <w:t>л</w:t>
            </w:r>
            <w:r w:rsidRPr="00C00817">
              <w:rPr>
                <w:sz w:val="28"/>
                <w:szCs w:val="28"/>
              </w:rPr>
              <w:t>. Управление компьютером с помощью мыши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E6D85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B4714" w:rsidRPr="00DB0740" w:rsidRDefault="008B4714" w:rsidP="00166232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8B4714" w:rsidP="001662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C00817" w:rsidRDefault="008B4714" w:rsidP="0016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B4714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B4714" w:rsidRPr="00DB0740" w:rsidRDefault="008E6D85" w:rsidP="005A3503">
            <w:r w:rsidRPr="005A3503">
              <w:rPr>
                <w:sz w:val="28"/>
                <w:szCs w:val="28"/>
                <w:u w:val="single"/>
              </w:rPr>
              <w:t>Практическая работа №</w:t>
            </w:r>
            <w:r w:rsidR="005A3503" w:rsidRPr="005A3503">
              <w:rPr>
                <w:sz w:val="28"/>
                <w:szCs w:val="28"/>
                <w:u w:val="single"/>
              </w:rPr>
              <w:t>2</w:t>
            </w:r>
            <w:r w:rsidRPr="00DB0740">
              <w:rPr>
                <w:i/>
                <w:iCs/>
              </w:rPr>
              <w:t xml:space="preserve"> </w:t>
            </w:r>
            <w:r w:rsidRPr="002A14E3">
              <w:t>Освоение мыши.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F72A27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B4714" w:rsidRPr="00BB75C4" w:rsidTr="00B40205">
        <w:trPr>
          <w:cantSplit/>
          <w:trHeight w:val="7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AF0B8B" w:rsidRDefault="008B4714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5F44B2" w:rsidRDefault="008B4714" w:rsidP="00166232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B4714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B4714" w:rsidRPr="00DB0740" w:rsidRDefault="008E6D8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3</w:t>
            </w:r>
            <w:r w:rsidRPr="00123BB4">
              <w:t xml:space="preserve"> Запуск программ. Основные элементы окна программы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8B4714" w:rsidP="00166232">
            <w:pPr>
              <w:rPr>
                <w:b/>
              </w:rPr>
            </w:pPr>
            <w:r w:rsidRPr="00D92201">
              <w:rPr>
                <w:b/>
              </w:rPr>
              <w:t>1</w:t>
            </w: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rPr>
                <w:lang w:val="en-US"/>
              </w:rPr>
            </w:pPr>
            <w:r>
              <w:rPr>
                <w:lang w:val="en-US"/>
              </w:rPr>
              <w:t>08.10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AF0B8B" w:rsidRDefault="008B4714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5F44B2" w:rsidRDefault="008E6D85" w:rsidP="001662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081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авиатура. Группы</w:t>
            </w:r>
            <w:r w:rsidRPr="00C00817">
              <w:rPr>
                <w:sz w:val="28"/>
                <w:szCs w:val="28"/>
              </w:rPr>
              <w:t xml:space="preserve"> клавиш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E6D85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B4714" w:rsidRPr="00DB0740" w:rsidRDefault="008B4714" w:rsidP="00166232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8B4714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5F44B2" w:rsidRDefault="008B4714" w:rsidP="0016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B4714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B4714" w:rsidRPr="00DB0740" w:rsidRDefault="008E6D8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4</w:t>
            </w:r>
            <w:r w:rsidRPr="00DB0740">
              <w:rPr>
                <w:sz w:val="20"/>
                <w:szCs w:val="20"/>
              </w:rPr>
              <w:t xml:space="preserve"> </w:t>
            </w:r>
            <w:r w:rsidRPr="00DB0740">
              <w:rPr>
                <w:i/>
                <w:iCs/>
              </w:rPr>
              <w:t>Клавиатурный тренажер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F72A27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5F44B2" w:rsidRDefault="008E6D85" w:rsidP="00166232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C00817">
              <w:rPr>
                <w:sz w:val="28"/>
                <w:szCs w:val="28"/>
              </w:rPr>
              <w:t>Главное меню. Запуск программ. Управление компьютером с помощью меню. Программы и файл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E6D85" w:rsidP="00166232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B4714" w:rsidRPr="00DB0740" w:rsidRDefault="008B4714" w:rsidP="0016623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8B4714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7B5EDC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5F44B2" w:rsidRDefault="008B4714" w:rsidP="0016623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B4714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B4714" w:rsidRPr="00DB0740" w:rsidRDefault="008E6D8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DB0740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5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B0740">
              <w:t>Работа с папками и файлами</w:t>
            </w:r>
            <w:r w:rsidRPr="002A14E3">
              <w:t xml:space="preserve"> Установка и удаление программ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8B4714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8B4714" w:rsidRPr="00BB75C4" w:rsidTr="00B40205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2. </w:t>
            </w:r>
            <w:r w:rsidRPr="005A0D23">
              <w:rPr>
                <w:b/>
                <w:sz w:val="28"/>
                <w:szCs w:val="28"/>
              </w:rPr>
              <w:t>Информация вокруг нас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A0D23">
              <w:rPr>
                <w:b/>
                <w:bCs/>
                <w:sz w:val="28"/>
                <w:szCs w:val="28"/>
              </w:rPr>
              <w:t>Информационные технологии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8E6D8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B4714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8E6D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6D85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714" w:rsidRPr="00BB75C4" w:rsidRDefault="008B4714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B4714" w:rsidRPr="00D6362B" w:rsidRDefault="008B4714" w:rsidP="00166232">
            <w:pPr>
              <w:jc w:val="both"/>
              <w:rPr>
                <w:sz w:val="28"/>
                <w:szCs w:val="28"/>
              </w:rPr>
            </w:pPr>
            <w:r w:rsidRPr="00D6362B">
              <w:rPr>
                <w:sz w:val="28"/>
                <w:szCs w:val="28"/>
              </w:rPr>
              <w:t>Способы получения, хранения и обработки информации</w:t>
            </w:r>
            <w:r w:rsidR="008E6D85">
              <w:rPr>
                <w:sz w:val="28"/>
                <w:szCs w:val="28"/>
              </w:rPr>
              <w:t>.</w:t>
            </w:r>
            <w:r w:rsidR="008E6D85" w:rsidRPr="00E436B3">
              <w:rPr>
                <w:i/>
                <w:iCs/>
                <w:sz w:val="28"/>
                <w:szCs w:val="28"/>
              </w:rPr>
              <w:t xml:space="preserve"> Как передавали информацию в прошлом.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B4714" w:rsidRPr="00D92201" w:rsidRDefault="008B4714" w:rsidP="00166232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B4714" w:rsidRPr="00BB75C4" w:rsidRDefault="008B4714" w:rsidP="0016623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714" w:rsidRPr="00D92201" w:rsidRDefault="008B4714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8E6D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D6362B" w:rsidRDefault="00EA70B9" w:rsidP="0016623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D92201" w:rsidRDefault="00EA70B9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>
              <w:t>О</w:t>
            </w:r>
            <w:r w:rsidRPr="00BB75C4">
              <w:t>бучающий тест</w:t>
            </w:r>
            <w:r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5D0B37">
              <w:rPr>
                <w:b/>
                <w:sz w:val="28"/>
                <w:szCs w:val="28"/>
              </w:rPr>
              <w:t>1</w:t>
            </w: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8E6D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B75C4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EA70B9" w:rsidP="001662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436B3">
              <w:rPr>
                <w:sz w:val="28"/>
                <w:szCs w:val="28"/>
              </w:rPr>
              <w:t>Кодирование информации. Язык жестов. Формы представления информации. Метод координат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BB75C4" w:rsidRDefault="00B40205" w:rsidP="00166232">
            <w:pPr>
              <w:jc w:val="center"/>
              <w:rPr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BB75C4" w:rsidRDefault="00EA70B9" w:rsidP="00953F3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EA70B9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EA70B9" w:rsidP="008E6D8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BB75C4" w:rsidRDefault="00EA70B9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BB75C4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BB75C4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7</w:t>
            </w:r>
            <w:proofErr w:type="gramStart"/>
            <w:r>
              <w:t xml:space="preserve"> И</w:t>
            </w:r>
            <w:proofErr w:type="gramEnd"/>
            <w:r>
              <w:t>зучаем графический редактор Paint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5D0B37">
              <w:rPr>
                <w:b/>
                <w:sz w:val="28"/>
                <w:szCs w:val="28"/>
              </w:rPr>
              <w:t>1</w:t>
            </w: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EA70B9" w:rsidP="00166232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5D0B37" w:rsidRDefault="00EA70B9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BB75C4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8</w:t>
            </w:r>
            <w:r>
              <w:t xml:space="preserve"> Инструменты рисования графического редактора. Начинаем рисовать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5D0B37">
              <w:rPr>
                <w:b/>
                <w:sz w:val="28"/>
                <w:szCs w:val="28"/>
              </w:rPr>
              <w:t>1</w:t>
            </w: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EA70B9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7B5EDC">
              <w:rPr>
                <w:b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B40205" w:rsidP="00166232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436B3">
              <w:rPr>
                <w:sz w:val="28"/>
                <w:szCs w:val="28"/>
              </w:rPr>
              <w:t xml:space="preserve">Текстовый редактор и текстовый процессор. </w:t>
            </w:r>
            <w:r w:rsidRPr="00E436B3">
              <w:rPr>
                <w:i/>
                <w:iCs/>
                <w:sz w:val="28"/>
                <w:szCs w:val="28"/>
              </w:rPr>
              <w:t>Основные объекты текстового документа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166232">
            <w:pPr>
              <w:jc w:val="center"/>
              <w:rPr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EA70B9" w:rsidP="00953F3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EA70B9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EA70B9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7B5EDC"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EA70B9" w:rsidP="00166232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5D0B37" w:rsidRDefault="00EA70B9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BB75C4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9</w:t>
            </w:r>
            <w:proofErr w:type="gramStart"/>
            <w:r w:rsidRPr="005D0B37">
              <w:t xml:space="preserve"> З</w:t>
            </w:r>
            <w:proofErr w:type="gramEnd"/>
            <w:r w:rsidRPr="005D0B37">
              <w:t>накомимся с текстовым процессором Word</w:t>
            </w:r>
            <w:r>
              <w:t>. Вводим текст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EA70B9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EA70B9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7B5EDC">
              <w:rPr>
                <w:b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5A218E" w:rsidRDefault="00EA70B9" w:rsidP="00953F3D">
            <w:pPr>
              <w:pStyle w:val="ac"/>
              <w:spacing w:before="0" w:after="0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5D0B37" w:rsidRDefault="00EA70B9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5D0B37">
              <w:rPr>
                <w:sz w:val="28"/>
                <w:szCs w:val="28"/>
                <w:u w:val="single"/>
              </w:rPr>
              <w:t>Практическая работа №1</w:t>
            </w:r>
            <w:r w:rsidR="005A3503">
              <w:rPr>
                <w:sz w:val="28"/>
                <w:szCs w:val="28"/>
                <w:u w:val="single"/>
              </w:rPr>
              <w:t>0</w:t>
            </w:r>
            <w:r w:rsidRPr="005D0B37">
              <w:rPr>
                <w:sz w:val="28"/>
                <w:szCs w:val="28"/>
                <w:u w:val="single"/>
              </w:rPr>
              <w:t>.</w:t>
            </w:r>
            <w:r w:rsidRPr="005D0B37">
              <w:t xml:space="preserve"> Редактируем и форматируем текст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7B5EDC" w:rsidP="00EA70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EA70B9" w:rsidP="00953F3D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5D0B37" w:rsidRDefault="00EA70B9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5D0B37">
              <w:rPr>
                <w:sz w:val="28"/>
                <w:szCs w:val="28"/>
                <w:u w:val="single"/>
              </w:rPr>
              <w:t>Практическая работа №1</w:t>
            </w:r>
            <w:r w:rsidR="005A3503">
              <w:rPr>
                <w:sz w:val="28"/>
                <w:szCs w:val="28"/>
                <w:u w:val="single"/>
              </w:rPr>
              <w:t>1</w:t>
            </w:r>
            <w:proofErr w:type="gramStart"/>
            <w:r w:rsidRPr="005D0B37">
              <w:t xml:space="preserve"> </w:t>
            </w:r>
            <w:r>
              <w:t>И</w:t>
            </w:r>
            <w:proofErr w:type="gramEnd"/>
            <w:r>
              <w:t>зучаем возможности рисования в редакторе Word.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EA70B9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EA70B9" w:rsidP="00EA70B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7B5EDC">
              <w:rPr>
                <w:b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B40205" w:rsidP="00953F3D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D6362B">
              <w:rPr>
                <w:iCs/>
                <w:sz w:val="28"/>
                <w:szCs w:val="28"/>
              </w:rPr>
              <w:t>Единицы измерения информации. Биты, байты и т.д. Перевод величин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D92201" w:rsidRDefault="00EA70B9" w:rsidP="00166232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EA70B9" w:rsidP="0016623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BB75C4" w:rsidRDefault="00EA70B9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EA70B9" w:rsidP="007B5ED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7B5EDC">
              <w:rPr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EA70B9" w:rsidP="00953F3D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D92201" w:rsidRDefault="00EA70B9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BB75C4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12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33469">
              <w:t>расчёт объёма информации. Решение задач.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EA70B9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70B9" w:rsidRPr="007B5EDC" w:rsidRDefault="00EA70B9" w:rsidP="007B5ED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7B5EDC">
              <w:rPr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70B9" w:rsidRPr="00BB75C4" w:rsidRDefault="00EA70B9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EA70B9" w:rsidRPr="00E436B3" w:rsidRDefault="00EA70B9" w:rsidP="00166232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70B9" w:rsidRPr="00D92201" w:rsidRDefault="00EA70B9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A70B9" w:rsidRPr="005D0B37" w:rsidRDefault="00B40205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5D0B37">
              <w:rPr>
                <w:sz w:val="28"/>
                <w:szCs w:val="28"/>
                <w:u w:val="single"/>
              </w:rPr>
              <w:t>Практическая работа №1</w:t>
            </w:r>
            <w:r w:rsidR="005A3503">
              <w:rPr>
                <w:sz w:val="28"/>
                <w:szCs w:val="28"/>
                <w:u w:val="single"/>
              </w:rPr>
              <w:t>3</w:t>
            </w:r>
            <w:proofErr w:type="gramStart"/>
            <w:r>
              <w:t xml:space="preserve"> С</w:t>
            </w:r>
            <w:proofErr w:type="gramEnd"/>
            <w:r>
              <w:t>оздаем комбинированные документы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0B9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40205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0205" w:rsidRPr="007B5EDC" w:rsidRDefault="00B40205" w:rsidP="007B5ED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7B5EDC">
              <w:rPr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BB75C4" w:rsidRDefault="00B40205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40205" w:rsidRPr="005A218E" w:rsidRDefault="00B40205" w:rsidP="00953F3D">
            <w:pPr>
              <w:pStyle w:val="ac"/>
              <w:spacing w:before="0" w:after="0"/>
              <w:jc w:val="both"/>
              <w:rPr>
                <w:sz w:val="28"/>
                <w:szCs w:val="28"/>
                <w:highlight w:val="lightGray"/>
              </w:rPr>
            </w:pPr>
            <w:r w:rsidRPr="00E436B3">
              <w:rPr>
                <w:sz w:val="28"/>
                <w:szCs w:val="28"/>
              </w:rPr>
              <w:t xml:space="preserve">Табличный процессор </w:t>
            </w:r>
            <w:r w:rsidRPr="00E436B3">
              <w:rPr>
                <w:sz w:val="28"/>
                <w:szCs w:val="28"/>
                <w:lang w:val="en-US"/>
              </w:rPr>
              <w:t>Excel</w:t>
            </w:r>
            <w:r w:rsidRPr="00E436B3">
              <w:rPr>
                <w:sz w:val="28"/>
                <w:szCs w:val="28"/>
              </w:rPr>
              <w:t xml:space="preserve"> и его возможности.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0205" w:rsidRPr="00D92201" w:rsidRDefault="00B40205" w:rsidP="00166232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40205" w:rsidRPr="00162878" w:rsidRDefault="00B40205" w:rsidP="00953F3D">
            <w:pPr>
              <w:jc w:val="both"/>
            </w:pPr>
            <w:r w:rsidRPr="00DB28C4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205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40205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0205" w:rsidRPr="007B5EDC" w:rsidRDefault="00B40205" w:rsidP="007B5ED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7B5EDC">
              <w:rPr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BB75C4" w:rsidRDefault="00B40205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40205" w:rsidRPr="00E436B3" w:rsidRDefault="00B40205" w:rsidP="00953F3D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0205" w:rsidRPr="00D92201" w:rsidRDefault="00B40205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40205" w:rsidRPr="00162878" w:rsidRDefault="005A3503" w:rsidP="00953F3D">
            <w:pPr>
              <w:jc w:val="both"/>
            </w:pPr>
            <w:r>
              <w:rPr>
                <w:sz w:val="28"/>
                <w:szCs w:val="28"/>
                <w:u w:val="single"/>
              </w:rPr>
              <w:t>Практическая работа №1</w:t>
            </w:r>
            <w:r w:rsidR="00B40205">
              <w:rPr>
                <w:sz w:val="28"/>
                <w:szCs w:val="28"/>
                <w:u w:val="single"/>
              </w:rPr>
              <w:t>4</w:t>
            </w:r>
            <w:r w:rsidR="00B40205" w:rsidRPr="00DB28C4">
              <w:rPr>
                <w:sz w:val="28"/>
                <w:szCs w:val="28"/>
              </w:rPr>
              <w:t xml:space="preserve"> </w:t>
            </w:r>
            <w:r w:rsidR="00B40205" w:rsidRPr="00D6362B">
              <w:t>Знакомство с электронными таблицами. Структура таблицы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205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40205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0205" w:rsidRPr="00BB75C4" w:rsidRDefault="007B5EDC" w:rsidP="0016623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B40205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BB75C4" w:rsidRDefault="00B40205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40205" w:rsidRPr="00E436B3" w:rsidRDefault="00B40205" w:rsidP="00953F3D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E436B3">
              <w:rPr>
                <w:sz w:val="28"/>
                <w:szCs w:val="28"/>
              </w:rPr>
              <w:t xml:space="preserve">Табличный процессор </w:t>
            </w:r>
            <w:r w:rsidRPr="00E436B3">
              <w:rPr>
                <w:sz w:val="28"/>
                <w:szCs w:val="28"/>
                <w:lang w:val="en-US"/>
              </w:rPr>
              <w:t>Excel</w:t>
            </w:r>
            <w:r w:rsidRPr="00E436B3">
              <w:rPr>
                <w:sz w:val="28"/>
                <w:szCs w:val="28"/>
              </w:rPr>
              <w:t>. Столбцы, строки, ячейки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0205" w:rsidRPr="00D92201" w:rsidRDefault="00B40205" w:rsidP="00166232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40205" w:rsidRPr="00162878" w:rsidRDefault="00B40205" w:rsidP="00953F3D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205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40205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0205" w:rsidRPr="00BB75C4" w:rsidRDefault="007B5EDC" w:rsidP="0016623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B40205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BB75C4" w:rsidRDefault="00B40205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40205" w:rsidRPr="00D6362B" w:rsidRDefault="00B40205" w:rsidP="00166232">
            <w:pPr>
              <w:shd w:val="clear" w:color="auto" w:fill="FFFFFF"/>
              <w:ind w:left="-108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0205" w:rsidRPr="00BB75C4" w:rsidRDefault="00B40205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40205" w:rsidRPr="00162878" w:rsidRDefault="005A3503" w:rsidP="005A3503">
            <w:pPr>
              <w:jc w:val="both"/>
            </w:pPr>
            <w:r>
              <w:rPr>
                <w:sz w:val="28"/>
                <w:szCs w:val="28"/>
                <w:u w:val="single"/>
              </w:rPr>
              <w:t>Практическая работа №15</w:t>
            </w:r>
            <w:r w:rsidR="00B40205">
              <w:rPr>
                <w:sz w:val="28"/>
                <w:szCs w:val="28"/>
                <w:u w:val="single"/>
              </w:rPr>
              <w:t xml:space="preserve"> </w:t>
            </w:r>
            <w:r w:rsidR="00B40205" w:rsidRPr="00D6362B">
              <w:t>«Разработка электронной таблицы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205" w:rsidRPr="00D92201" w:rsidRDefault="00B40205" w:rsidP="00166232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</w:rPr>
              <w:t>1</w:t>
            </w:r>
          </w:p>
        </w:tc>
      </w:tr>
      <w:tr w:rsidR="00B40205" w:rsidRPr="00BB75C4" w:rsidTr="00B40205">
        <w:trPr>
          <w:cantSplit/>
          <w:trHeight w:val="159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0205" w:rsidRPr="00BB75C4" w:rsidRDefault="00826D80" w:rsidP="00826D80">
            <w:pPr>
              <w:jc w:val="center"/>
            </w:pPr>
            <w:r w:rsidRPr="00320C17">
              <w:rPr>
                <w:b/>
                <w:sz w:val="28"/>
                <w:szCs w:val="28"/>
              </w:rPr>
              <w:t>Раздел 3. Информационное моделирование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205" w:rsidRPr="00BB75C4" w:rsidRDefault="00B40205" w:rsidP="00826D80">
            <w:pPr>
              <w:jc w:val="center"/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40205" w:rsidRPr="00BB75C4" w:rsidTr="00B40205">
        <w:trPr>
          <w:cantSplit/>
          <w:trHeight w:val="66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0205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205" w:rsidRPr="00BB75C4" w:rsidRDefault="00B40205" w:rsidP="00166232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40205" w:rsidRPr="005A218E" w:rsidRDefault="00826D80" w:rsidP="00544629">
            <w:pPr>
              <w:pStyle w:val="ac"/>
              <w:spacing w:before="0" w:after="0"/>
              <w:jc w:val="both"/>
              <w:rPr>
                <w:sz w:val="28"/>
                <w:szCs w:val="28"/>
                <w:highlight w:val="lightGray"/>
              </w:rPr>
            </w:pPr>
            <w:r w:rsidRPr="00320C17">
              <w:rPr>
                <w:rFonts w:cs="Times New Roman"/>
                <w:sz w:val="28"/>
                <w:szCs w:val="28"/>
                <w:lang w:eastAsia="ru-RU"/>
              </w:rPr>
              <w:t>Модели объектов и их назначение</w:t>
            </w:r>
            <w:r>
              <w:rPr>
                <w:rFonts w:cs="Times New Roman"/>
                <w:sz w:val="28"/>
                <w:szCs w:val="28"/>
                <w:lang w:eastAsia="ru-RU"/>
              </w:rPr>
              <w:t>.  Модели натурные и информационные</w:t>
            </w:r>
            <w:r w:rsidRPr="00320C17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0205" w:rsidRPr="00D92201" w:rsidRDefault="00F72A27" w:rsidP="00166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B40205" w:rsidRPr="00296107" w:rsidRDefault="00B40205" w:rsidP="00166232">
            <w:pPr>
              <w:pStyle w:val="ac"/>
              <w:spacing w:before="0" w:after="0"/>
              <w:ind w:firstLine="34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205" w:rsidRPr="00BB75C4" w:rsidRDefault="00B40205" w:rsidP="00166232">
            <w:pPr>
              <w:jc w:val="center"/>
            </w:pPr>
          </w:p>
        </w:tc>
      </w:tr>
      <w:tr w:rsidR="00826D80" w:rsidRPr="00BB75C4" w:rsidTr="00B40205">
        <w:trPr>
          <w:cantSplit/>
          <w:trHeight w:val="50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51420B" w:rsidRDefault="00826D80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26D80" w:rsidRPr="005A218E" w:rsidRDefault="00826D80" w:rsidP="00953F3D">
            <w:pPr>
              <w:pStyle w:val="ac"/>
              <w:spacing w:before="0" w:after="0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26D80" w:rsidRPr="00D92201" w:rsidRDefault="00826D80" w:rsidP="0016623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26D80" w:rsidRPr="008456B9" w:rsidRDefault="00826D80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384F40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16</w:t>
            </w:r>
            <w:r>
              <w:t>.</w:t>
            </w:r>
            <w:r w:rsidRPr="00F32E65">
              <w:rPr>
                <w:rFonts w:cs="Times New Roman"/>
                <w:lang w:eastAsia="ru-RU"/>
              </w:rPr>
              <w:t xml:space="preserve"> Модели объектов и их назначение.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D80" w:rsidRPr="00D6362B" w:rsidRDefault="00826D80" w:rsidP="00166232">
            <w:pPr>
              <w:jc w:val="center"/>
              <w:rPr>
                <w:b/>
              </w:rPr>
            </w:pPr>
            <w:r w:rsidRPr="00D6362B">
              <w:rPr>
                <w:b/>
              </w:rPr>
              <w:t>1</w:t>
            </w:r>
          </w:p>
        </w:tc>
      </w:tr>
      <w:tr w:rsidR="00826D80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BB75C4" w:rsidRDefault="00826D80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26D80" w:rsidRPr="00E436B3" w:rsidRDefault="00826D80" w:rsidP="00953F3D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26D80" w:rsidRPr="00D92201" w:rsidRDefault="00826D80" w:rsidP="0016623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26D80" w:rsidRPr="008456B9" w:rsidRDefault="00451A81" w:rsidP="005A3503">
            <w:pPr>
              <w:jc w:val="both"/>
              <w:rPr>
                <w:sz w:val="28"/>
                <w:szCs w:val="28"/>
                <w:u w:val="single"/>
              </w:rPr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17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32E65">
              <w:rPr>
                <w:rFonts w:cs="Times New Roman"/>
                <w:lang w:eastAsia="ru-RU"/>
              </w:rPr>
              <w:t>Словесные информационные модели.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D80" w:rsidRPr="00BB75C4" w:rsidRDefault="00451A81" w:rsidP="00166232">
            <w:pPr>
              <w:jc w:val="center"/>
            </w:pPr>
            <w:r w:rsidRPr="00D92201">
              <w:rPr>
                <w:b/>
              </w:rPr>
              <w:t>1</w:t>
            </w:r>
          </w:p>
        </w:tc>
      </w:tr>
      <w:tr w:rsidR="00826D80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BB75C4" w:rsidRDefault="00826D80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26D80" w:rsidRPr="00E436B3" w:rsidRDefault="00451A81" w:rsidP="00953F3D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320C17">
              <w:rPr>
                <w:rFonts w:cs="Times New Roman"/>
                <w:sz w:val="28"/>
                <w:szCs w:val="28"/>
                <w:lang w:eastAsia="ru-RU"/>
              </w:rPr>
              <w:t>Табличные информационные модели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E436B3">
              <w:rPr>
                <w:rFonts w:cs="Times New Roman"/>
                <w:sz w:val="28"/>
                <w:szCs w:val="28"/>
                <w:lang w:eastAsia="ru-RU"/>
              </w:rPr>
              <w:t xml:space="preserve"> Создание диаграмм и графиков.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26D80" w:rsidRPr="00D92201" w:rsidRDefault="00451A81" w:rsidP="00166232">
            <w:pPr>
              <w:jc w:val="center"/>
              <w:rPr>
                <w:b/>
              </w:rPr>
            </w:pPr>
            <w:r w:rsidRPr="00D92201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26D80" w:rsidRPr="00BB75C4" w:rsidRDefault="00826D80" w:rsidP="00451A81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D80" w:rsidRPr="00D6362B" w:rsidRDefault="00826D80" w:rsidP="001662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6D80" w:rsidRPr="00BB75C4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1662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BB75C4" w:rsidRDefault="00826D80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26D80" w:rsidRPr="00E436B3" w:rsidRDefault="00826D80" w:rsidP="00166232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26D80" w:rsidRPr="00D92201" w:rsidRDefault="00826D80" w:rsidP="00166232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26D80" w:rsidRPr="00BB75C4" w:rsidRDefault="00451A81" w:rsidP="005A3503">
            <w:pPr>
              <w:jc w:val="both"/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18</w:t>
            </w:r>
            <w:r>
              <w:t xml:space="preserve"> </w:t>
            </w:r>
            <w:r w:rsidRPr="00F32E65">
              <w:rPr>
                <w:rFonts w:cs="Times New Roman"/>
                <w:lang w:eastAsia="ru-RU"/>
              </w:rPr>
              <w:t>Создание табличных моделей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D80" w:rsidRPr="00D92201" w:rsidRDefault="00451A81" w:rsidP="00166232">
            <w:pPr>
              <w:jc w:val="center"/>
              <w:rPr>
                <w:b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826D80" w:rsidRPr="00F74108" w:rsidTr="00B40205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1662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D80" w:rsidRPr="00B168F9" w:rsidRDefault="00826D80" w:rsidP="00166232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26D80" w:rsidRPr="00320C17" w:rsidRDefault="00826D80" w:rsidP="00166232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26D80" w:rsidRDefault="00826D80" w:rsidP="00166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26D80" w:rsidRPr="00384F40" w:rsidRDefault="00451A81" w:rsidP="005A3503">
            <w:pPr>
              <w:jc w:val="both"/>
              <w:rPr>
                <w:sz w:val="28"/>
                <w:szCs w:val="28"/>
              </w:rPr>
            </w:pPr>
            <w:r w:rsidRPr="004D5457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19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Pr="00F32E65">
              <w:rPr>
                <w:rFonts w:cs="Times New Roman"/>
                <w:lang w:eastAsia="ru-RU"/>
              </w:rPr>
              <w:t>Создание диаграмм и графиков</w:t>
            </w:r>
            <w:r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D80" w:rsidRPr="00D92201" w:rsidRDefault="00451A81" w:rsidP="00166232">
            <w:pPr>
              <w:jc w:val="center"/>
              <w:rPr>
                <w:b/>
                <w:sz w:val="28"/>
                <w:szCs w:val="28"/>
              </w:rPr>
            </w:pPr>
            <w:r w:rsidRPr="00D6362B">
              <w:rPr>
                <w:b/>
                <w:sz w:val="28"/>
                <w:szCs w:val="28"/>
              </w:rPr>
              <w:t>1</w:t>
            </w:r>
          </w:p>
        </w:tc>
      </w:tr>
      <w:tr w:rsidR="00826D80" w:rsidRPr="00F74108" w:rsidTr="00B40205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6D80" w:rsidRDefault="00826D80" w:rsidP="00166232">
            <w:pPr>
              <w:pStyle w:val="ac"/>
              <w:snapToGrid w:val="0"/>
              <w:spacing w:before="0" w:after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</w:t>
            </w:r>
            <w:r w:rsidRPr="00022707">
              <w:rPr>
                <w:b/>
                <w:bCs/>
                <w:sz w:val="28"/>
                <w:szCs w:val="28"/>
              </w:rPr>
              <w:t>.</w:t>
            </w:r>
            <w:r w:rsidRPr="000227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Элементы алгоритмизации.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D80" w:rsidRPr="00D92201" w:rsidRDefault="0018259B" w:rsidP="00166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6D80" w:rsidRPr="00F74108" w:rsidTr="00B40205">
        <w:trPr>
          <w:cantSplit/>
          <w:trHeight w:val="27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1662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D80" w:rsidRDefault="00826D80" w:rsidP="00166232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826D80" w:rsidRPr="005F44B2" w:rsidRDefault="00826D80" w:rsidP="0018259B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F44B2">
              <w:rPr>
                <w:sz w:val="28"/>
                <w:szCs w:val="28"/>
              </w:rPr>
              <w:t xml:space="preserve">Что такое алгоритм? </w:t>
            </w:r>
            <w:r w:rsidR="0018259B">
              <w:rPr>
                <w:sz w:val="28"/>
                <w:szCs w:val="28"/>
              </w:rPr>
              <w:t>Виды алгоритмов</w:t>
            </w:r>
            <w:r>
              <w:rPr>
                <w:sz w:val="28"/>
                <w:szCs w:val="28"/>
              </w:rPr>
              <w:t>.</w:t>
            </w:r>
            <w:r w:rsidR="0018259B">
              <w:rPr>
                <w:sz w:val="28"/>
                <w:szCs w:val="28"/>
              </w:rPr>
              <w:t xml:space="preserve"> Исполнители алгоритмов.</w:t>
            </w:r>
          </w:p>
        </w:tc>
        <w:tc>
          <w:tcPr>
            <w:tcW w:w="567" w:type="dxa"/>
          </w:tcPr>
          <w:p w:rsidR="00826D80" w:rsidRPr="00B430DE" w:rsidRDefault="00826D80" w:rsidP="00166232">
            <w:pPr>
              <w:jc w:val="center"/>
              <w:rPr>
                <w:b/>
                <w:sz w:val="28"/>
                <w:szCs w:val="28"/>
              </w:rPr>
            </w:pPr>
            <w:r w:rsidRPr="00B430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26D80" w:rsidRPr="004D5457" w:rsidRDefault="00826D80" w:rsidP="0016623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6D80" w:rsidRPr="00D92201" w:rsidRDefault="00826D80" w:rsidP="001662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6D80" w:rsidRPr="00F74108" w:rsidTr="00B40205">
        <w:trPr>
          <w:cantSplit/>
          <w:trHeight w:val="27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7B5E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D80" w:rsidRPr="00816900" w:rsidRDefault="00826D80" w:rsidP="00166232">
            <w:pPr>
              <w:jc w:val="center"/>
            </w:pPr>
          </w:p>
        </w:tc>
        <w:tc>
          <w:tcPr>
            <w:tcW w:w="3969" w:type="dxa"/>
          </w:tcPr>
          <w:p w:rsidR="00826D80" w:rsidRPr="005F44B2" w:rsidRDefault="00826D80" w:rsidP="00166232">
            <w:pPr>
              <w:pStyle w:val="ac"/>
              <w:spacing w:before="0" w:after="0"/>
              <w:ind w:hanging="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6D80" w:rsidRPr="00B430DE" w:rsidRDefault="00826D80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26D80" w:rsidRPr="00E46B55" w:rsidRDefault="00826D80" w:rsidP="005A3503">
            <w:pPr>
              <w:jc w:val="both"/>
            </w:pPr>
            <w:r w:rsidRPr="00484D64">
              <w:rPr>
                <w:sz w:val="28"/>
                <w:szCs w:val="28"/>
                <w:u w:val="single"/>
              </w:rPr>
              <w:t>Практическая работа №</w:t>
            </w:r>
            <w:r w:rsidR="005A3503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t xml:space="preserve"> Работа в электронной тетради по теме «Исполнители и алгоритмы».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6D80" w:rsidRPr="00D92201" w:rsidRDefault="00826D80" w:rsidP="00166232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826D80" w:rsidRPr="00F74108" w:rsidTr="00B40205">
        <w:trPr>
          <w:cantSplit/>
          <w:trHeight w:val="27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D80" w:rsidRPr="007B5EDC" w:rsidRDefault="007B5EDC" w:rsidP="001662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D80" w:rsidRPr="00AC12AE" w:rsidRDefault="00AC12AE" w:rsidP="00166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D80" w:rsidRPr="00816900" w:rsidRDefault="00826D80" w:rsidP="00166232">
            <w:pPr>
              <w:jc w:val="center"/>
            </w:pPr>
          </w:p>
        </w:tc>
        <w:tc>
          <w:tcPr>
            <w:tcW w:w="3969" w:type="dxa"/>
          </w:tcPr>
          <w:p w:rsidR="00826D80" w:rsidRPr="005F44B2" w:rsidRDefault="00826D80" w:rsidP="00166232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6D80" w:rsidRPr="00B430DE" w:rsidRDefault="00826D80" w:rsidP="001662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26D80" w:rsidRPr="007908CF" w:rsidRDefault="005A3503" w:rsidP="005A3503">
            <w:pPr>
              <w:shd w:val="clear" w:color="auto" w:fill="FFFFFF"/>
            </w:pPr>
            <w:r>
              <w:rPr>
                <w:sz w:val="28"/>
                <w:szCs w:val="28"/>
                <w:u w:val="single"/>
              </w:rPr>
              <w:t>Практическая работа №21</w:t>
            </w:r>
            <w:r w:rsidR="00F72A27">
              <w:rPr>
                <w:sz w:val="28"/>
                <w:szCs w:val="28"/>
                <w:u w:val="single"/>
              </w:rPr>
              <w:t xml:space="preserve"> </w:t>
            </w:r>
            <w:r w:rsidR="00F72A27" w:rsidRPr="00244E4D">
              <w:t>работа с ГРИС «Чертёжник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6D80" w:rsidRPr="00D92201" w:rsidRDefault="00F72A27" w:rsidP="00166232">
            <w:pPr>
              <w:jc w:val="center"/>
              <w:rPr>
                <w:b/>
                <w:sz w:val="28"/>
                <w:szCs w:val="28"/>
              </w:rPr>
            </w:pPr>
            <w:r w:rsidRPr="00B430DE">
              <w:rPr>
                <w:b/>
                <w:sz w:val="28"/>
                <w:szCs w:val="28"/>
              </w:rPr>
              <w:t>1</w:t>
            </w:r>
          </w:p>
        </w:tc>
      </w:tr>
      <w:tr w:rsidR="00826D80" w:rsidRPr="00116008" w:rsidTr="00B40205">
        <w:trPr>
          <w:cantSplit/>
          <w:trHeight w:val="541"/>
        </w:trPr>
        <w:tc>
          <w:tcPr>
            <w:tcW w:w="623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D80" w:rsidRPr="00507C5B" w:rsidRDefault="00826D80" w:rsidP="0018259B">
            <w:pPr>
              <w:tabs>
                <w:tab w:val="left" w:pos="4751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16008">
              <w:rPr>
                <w:b/>
                <w:bCs/>
                <w:color w:val="000000"/>
                <w:sz w:val="28"/>
                <w:szCs w:val="28"/>
              </w:rPr>
              <w:t>ИТОГО:</w:t>
            </w:r>
            <w:r w:rsidRPr="00116008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Pr="00116008">
              <w:rPr>
                <w:b/>
                <w:sz w:val="28"/>
                <w:szCs w:val="28"/>
                <w:u w:val="single"/>
              </w:rPr>
              <w:t xml:space="preserve"> </w:t>
            </w:r>
            <w:r w:rsidR="0018259B">
              <w:rPr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567" w:type="dxa"/>
            <w:vAlign w:val="center"/>
          </w:tcPr>
          <w:p w:rsidR="00826D80" w:rsidRPr="00116008" w:rsidRDefault="0018259B" w:rsidP="0016623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826D80" w:rsidRPr="00116008" w:rsidRDefault="00826D80" w:rsidP="00166232">
            <w:pPr>
              <w:ind w:left="-108" w:right="-108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26D80" w:rsidRPr="00116008" w:rsidRDefault="0018259B" w:rsidP="0016623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8B4714" w:rsidRDefault="008B4714" w:rsidP="008B4714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8B4714" w:rsidRPr="00A14D3D" w:rsidRDefault="008B4714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sectPr w:rsidR="008B4714" w:rsidRPr="00A14D3D" w:rsidSect="0028431F">
      <w:pgSz w:w="11905" w:h="16837"/>
      <w:pgMar w:top="993" w:right="70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E8" w:rsidRDefault="009016E8" w:rsidP="00F008DC">
      <w:r>
        <w:separator/>
      </w:r>
    </w:p>
  </w:endnote>
  <w:endnote w:type="continuationSeparator" w:id="0">
    <w:p w:rsidR="009016E8" w:rsidRDefault="009016E8" w:rsidP="00F0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E8" w:rsidRDefault="009016E8" w:rsidP="00F008DC">
      <w:r>
        <w:separator/>
      </w:r>
    </w:p>
  </w:footnote>
  <w:footnote w:type="continuationSeparator" w:id="0">
    <w:p w:rsidR="009016E8" w:rsidRDefault="009016E8" w:rsidP="00F00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DB543B"/>
    <w:multiLevelType w:val="hybridMultilevel"/>
    <w:tmpl w:val="373093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E2410"/>
    <w:multiLevelType w:val="hybridMultilevel"/>
    <w:tmpl w:val="5322BB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3B068E"/>
    <w:multiLevelType w:val="hybridMultilevel"/>
    <w:tmpl w:val="51A6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644D4"/>
    <w:multiLevelType w:val="hybridMultilevel"/>
    <w:tmpl w:val="245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D6CE9"/>
    <w:multiLevelType w:val="hybridMultilevel"/>
    <w:tmpl w:val="8436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026F"/>
    <w:multiLevelType w:val="hybridMultilevel"/>
    <w:tmpl w:val="B944D426"/>
    <w:lvl w:ilvl="0" w:tplc="4552BE56">
      <w:start w:val="2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7402832"/>
    <w:multiLevelType w:val="multilevel"/>
    <w:tmpl w:val="7D1C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60F"/>
    <w:multiLevelType w:val="hybridMultilevel"/>
    <w:tmpl w:val="F3C0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A23D6"/>
    <w:multiLevelType w:val="hybridMultilevel"/>
    <w:tmpl w:val="245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E7120"/>
    <w:multiLevelType w:val="hybridMultilevel"/>
    <w:tmpl w:val="2F00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82EC8"/>
    <w:multiLevelType w:val="hybridMultilevel"/>
    <w:tmpl w:val="51A6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06B7"/>
    <w:multiLevelType w:val="hybridMultilevel"/>
    <w:tmpl w:val="B944D426"/>
    <w:lvl w:ilvl="0" w:tplc="4552BE56">
      <w:start w:val="2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7"/>
  </w:num>
  <w:num w:numId="11">
    <w:abstractNumId w:val="16"/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  <w:num w:numId="16">
    <w:abstractNumId w:val="15"/>
  </w:num>
  <w:num w:numId="17">
    <w:abstractNumId w:val="19"/>
  </w:num>
  <w:num w:numId="18">
    <w:abstractNumId w:val="20"/>
  </w:num>
  <w:num w:numId="19">
    <w:abstractNumId w:val="18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CF1"/>
    <w:rsid w:val="0000123C"/>
    <w:rsid w:val="00003328"/>
    <w:rsid w:val="00006D6F"/>
    <w:rsid w:val="0001085C"/>
    <w:rsid w:val="000171E6"/>
    <w:rsid w:val="00017469"/>
    <w:rsid w:val="000201A8"/>
    <w:rsid w:val="0003138B"/>
    <w:rsid w:val="00032CF5"/>
    <w:rsid w:val="00036921"/>
    <w:rsid w:val="000374F4"/>
    <w:rsid w:val="000517D0"/>
    <w:rsid w:val="0005579B"/>
    <w:rsid w:val="00075E38"/>
    <w:rsid w:val="00087C74"/>
    <w:rsid w:val="00090433"/>
    <w:rsid w:val="00091BF5"/>
    <w:rsid w:val="000953FE"/>
    <w:rsid w:val="000A447D"/>
    <w:rsid w:val="000B32BE"/>
    <w:rsid w:val="000B3BBD"/>
    <w:rsid w:val="000C0ACF"/>
    <w:rsid w:val="000C19A6"/>
    <w:rsid w:val="000C35CD"/>
    <w:rsid w:val="000D161F"/>
    <w:rsid w:val="000E354E"/>
    <w:rsid w:val="000E35DA"/>
    <w:rsid w:val="000E437B"/>
    <w:rsid w:val="000F1225"/>
    <w:rsid w:val="000F2507"/>
    <w:rsid w:val="000F59C4"/>
    <w:rsid w:val="001122B1"/>
    <w:rsid w:val="00112CA3"/>
    <w:rsid w:val="00121D4F"/>
    <w:rsid w:val="001230CC"/>
    <w:rsid w:val="00123BB4"/>
    <w:rsid w:val="00130024"/>
    <w:rsid w:val="00133469"/>
    <w:rsid w:val="00134654"/>
    <w:rsid w:val="00137E86"/>
    <w:rsid w:val="00144BB3"/>
    <w:rsid w:val="00145612"/>
    <w:rsid w:val="00151A2D"/>
    <w:rsid w:val="00156498"/>
    <w:rsid w:val="00162878"/>
    <w:rsid w:val="00165137"/>
    <w:rsid w:val="00165E1E"/>
    <w:rsid w:val="00166232"/>
    <w:rsid w:val="00166DEF"/>
    <w:rsid w:val="00175923"/>
    <w:rsid w:val="00180CA2"/>
    <w:rsid w:val="001818FC"/>
    <w:rsid w:val="0018259B"/>
    <w:rsid w:val="001847C8"/>
    <w:rsid w:val="00196D71"/>
    <w:rsid w:val="001C3495"/>
    <w:rsid w:val="001C3E08"/>
    <w:rsid w:val="001C49BA"/>
    <w:rsid w:val="001E2B29"/>
    <w:rsid w:val="001F5E43"/>
    <w:rsid w:val="00210C7B"/>
    <w:rsid w:val="0022054B"/>
    <w:rsid w:val="00220D9A"/>
    <w:rsid w:val="00230BE0"/>
    <w:rsid w:val="00231E3E"/>
    <w:rsid w:val="00232F92"/>
    <w:rsid w:val="002345D5"/>
    <w:rsid w:val="00243B22"/>
    <w:rsid w:val="00244E4D"/>
    <w:rsid w:val="00246315"/>
    <w:rsid w:val="00263D25"/>
    <w:rsid w:val="002647E6"/>
    <w:rsid w:val="00264EA2"/>
    <w:rsid w:val="00271498"/>
    <w:rsid w:val="002771DD"/>
    <w:rsid w:val="0028431F"/>
    <w:rsid w:val="00285961"/>
    <w:rsid w:val="00290C9B"/>
    <w:rsid w:val="00292417"/>
    <w:rsid w:val="00293A03"/>
    <w:rsid w:val="00294CEE"/>
    <w:rsid w:val="00296107"/>
    <w:rsid w:val="00297E59"/>
    <w:rsid w:val="002A14E3"/>
    <w:rsid w:val="002B104E"/>
    <w:rsid w:val="002B17DE"/>
    <w:rsid w:val="002B262A"/>
    <w:rsid w:val="002B4295"/>
    <w:rsid w:val="002B71E7"/>
    <w:rsid w:val="002C092B"/>
    <w:rsid w:val="002C0F60"/>
    <w:rsid w:val="002C310A"/>
    <w:rsid w:val="002E3A4D"/>
    <w:rsid w:val="002E54B1"/>
    <w:rsid w:val="002F1170"/>
    <w:rsid w:val="002F1C19"/>
    <w:rsid w:val="002F2C48"/>
    <w:rsid w:val="002F2F2C"/>
    <w:rsid w:val="00320C17"/>
    <w:rsid w:val="00322701"/>
    <w:rsid w:val="00340DC2"/>
    <w:rsid w:val="003411DC"/>
    <w:rsid w:val="00344901"/>
    <w:rsid w:val="00373FC2"/>
    <w:rsid w:val="00381B95"/>
    <w:rsid w:val="00387D2D"/>
    <w:rsid w:val="003901FC"/>
    <w:rsid w:val="00391D3E"/>
    <w:rsid w:val="00392833"/>
    <w:rsid w:val="00394499"/>
    <w:rsid w:val="00395B3D"/>
    <w:rsid w:val="003A2912"/>
    <w:rsid w:val="003A3FDC"/>
    <w:rsid w:val="003B37A9"/>
    <w:rsid w:val="003B429D"/>
    <w:rsid w:val="003B4B4D"/>
    <w:rsid w:val="003C44F1"/>
    <w:rsid w:val="003C4F72"/>
    <w:rsid w:val="003C5773"/>
    <w:rsid w:val="003D30F4"/>
    <w:rsid w:val="003D4AA2"/>
    <w:rsid w:val="003E280D"/>
    <w:rsid w:val="003E4D82"/>
    <w:rsid w:val="003F15A4"/>
    <w:rsid w:val="00404E45"/>
    <w:rsid w:val="00406960"/>
    <w:rsid w:val="00413B3F"/>
    <w:rsid w:val="004203CD"/>
    <w:rsid w:val="00421529"/>
    <w:rsid w:val="00423CB8"/>
    <w:rsid w:val="0042782F"/>
    <w:rsid w:val="004378DA"/>
    <w:rsid w:val="00451A81"/>
    <w:rsid w:val="00454144"/>
    <w:rsid w:val="00465BEE"/>
    <w:rsid w:val="00466D15"/>
    <w:rsid w:val="00475231"/>
    <w:rsid w:val="004753DD"/>
    <w:rsid w:val="0048032B"/>
    <w:rsid w:val="004816F1"/>
    <w:rsid w:val="00484249"/>
    <w:rsid w:val="00484BAD"/>
    <w:rsid w:val="00487EAF"/>
    <w:rsid w:val="004916C1"/>
    <w:rsid w:val="00493B5B"/>
    <w:rsid w:val="004951FE"/>
    <w:rsid w:val="00496945"/>
    <w:rsid w:val="004B7261"/>
    <w:rsid w:val="004C3CF1"/>
    <w:rsid w:val="004C586C"/>
    <w:rsid w:val="004D7E82"/>
    <w:rsid w:val="004E138A"/>
    <w:rsid w:val="004E2D89"/>
    <w:rsid w:val="004E52A4"/>
    <w:rsid w:val="004F2175"/>
    <w:rsid w:val="00502F2B"/>
    <w:rsid w:val="005078DD"/>
    <w:rsid w:val="00507C5B"/>
    <w:rsid w:val="00511310"/>
    <w:rsid w:val="0051420B"/>
    <w:rsid w:val="005144CC"/>
    <w:rsid w:val="00516754"/>
    <w:rsid w:val="0052066A"/>
    <w:rsid w:val="00535E68"/>
    <w:rsid w:val="0053622E"/>
    <w:rsid w:val="00536B3C"/>
    <w:rsid w:val="00544629"/>
    <w:rsid w:val="00546226"/>
    <w:rsid w:val="00554514"/>
    <w:rsid w:val="0056062E"/>
    <w:rsid w:val="00586D50"/>
    <w:rsid w:val="00596FB6"/>
    <w:rsid w:val="005A06C5"/>
    <w:rsid w:val="005A218E"/>
    <w:rsid w:val="005A3503"/>
    <w:rsid w:val="005A6BC8"/>
    <w:rsid w:val="005B4665"/>
    <w:rsid w:val="005D0B37"/>
    <w:rsid w:val="005D2CD4"/>
    <w:rsid w:val="005D6E11"/>
    <w:rsid w:val="005D7B7A"/>
    <w:rsid w:val="005E1BB0"/>
    <w:rsid w:val="005E6846"/>
    <w:rsid w:val="005F44B2"/>
    <w:rsid w:val="0060468A"/>
    <w:rsid w:val="0061230E"/>
    <w:rsid w:val="00615A58"/>
    <w:rsid w:val="0062007E"/>
    <w:rsid w:val="00632244"/>
    <w:rsid w:val="0063498F"/>
    <w:rsid w:val="00635DFC"/>
    <w:rsid w:val="00636585"/>
    <w:rsid w:val="00640E9E"/>
    <w:rsid w:val="00643B80"/>
    <w:rsid w:val="00644BCA"/>
    <w:rsid w:val="00656CDC"/>
    <w:rsid w:val="00665222"/>
    <w:rsid w:val="00666767"/>
    <w:rsid w:val="00667C53"/>
    <w:rsid w:val="00673E44"/>
    <w:rsid w:val="00674090"/>
    <w:rsid w:val="006803B3"/>
    <w:rsid w:val="00681226"/>
    <w:rsid w:val="00686302"/>
    <w:rsid w:val="00691A67"/>
    <w:rsid w:val="006A07E9"/>
    <w:rsid w:val="006A57D4"/>
    <w:rsid w:val="006D0979"/>
    <w:rsid w:val="006D4ED4"/>
    <w:rsid w:val="006D6823"/>
    <w:rsid w:val="006E59E9"/>
    <w:rsid w:val="006F2249"/>
    <w:rsid w:val="006F2C0A"/>
    <w:rsid w:val="006F6EFE"/>
    <w:rsid w:val="0070678A"/>
    <w:rsid w:val="00710C46"/>
    <w:rsid w:val="00727A07"/>
    <w:rsid w:val="007351E6"/>
    <w:rsid w:val="00735BCF"/>
    <w:rsid w:val="007527DC"/>
    <w:rsid w:val="00756617"/>
    <w:rsid w:val="007566AD"/>
    <w:rsid w:val="007573D8"/>
    <w:rsid w:val="007669EC"/>
    <w:rsid w:val="007703E5"/>
    <w:rsid w:val="0077517D"/>
    <w:rsid w:val="00776F0B"/>
    <w:rsid w:val="007828DD"/>
    <w:rsid w:val="007831B5"/>
    <w:rsid w:val="007908CF"/>
    <w:rsid w:val="007A703B"/>
    <w:rsid w:val="007B0426"/>
    <w:rsid w:val="007B5EDC"/>
    <w:rsid w:val="007C4CCC"/>
    <w:rsid w:val="007C6449"/>
    <w:rsid w:val="007D0993"/>
    <w:rsid w:val="007E1084"/>
    <w:rsid w:val="007E228E"/>
    <w:rsid w:val="007E4A34"/>
    <w:rsid w:val="007E4D16"/>
    <w:rsid w:val="007E5C02"/>
    <w:rsid w:val="007F2F70"/>
    <w:rsid w:val="00800E38"/>
    <w:rsid w:val="00810828"/>
    <w:rsid w:val="00821C0B"/>
    <w:rsid w:val="00823071"/>
    <w:rsid w:val="008245E2"/>
    <w:rsid w:val="00825F83"/>
    <w:rsid w:val="00826D80"/>
    <w:rsid w:val="0083194B"/>
    <w:rsid w:val="008321B1"/>
    <w:rsid w:val="008323B1"/>
    <w:rsid w:val="00833F9D"/>
    <w:rsid w:val="00841CAB"/>
    <w:rsid w:val="0085719B"/>
    <w:rsid w:val="00866E42"/>
    <w:rsid w:val="0087271E"/>
    <w:rsid w:val="008752A5"/>
    <w:rsid w:val="00882D7E"/>
    <w:rsid w:val="00883A16"/>
    <w:rsid w:val="00891886"/>
    <w:rsid w:val="00892E82"/>
    <w:rsid w:val="008A13BA"/>
    <w:rsid w:val="008B4547"/>
    <w:rsid w:val="008B4714"/>
    <w:rsid w:val="008C1A13"/>
    <w:rsid w:val="008D49DC"/>
    <w:rsid w:val="008D53A9"/>
    <w:rsid w:val="008E1056"/>
    <w:rsid w:val="008E3C1D"/>
    <w:rsid w:val="008E5973"/>
    <w:rsid w:val="008E6D85"/>
    <w:rsid w:val="008F0E91"/>
    <w:rsid w:val="008F0FD7"/>
    <w:rsid w:val="008F135F"/>
    <w:rsid w:val="009016E8"/>
    <w:rsid w:val="00911D50"/>
    <w:rsid w:val="009136D3"/>
    <w:rsid w:val="0093388F"/>
    <w:rsid w:val="00935A34"/>
    <w:rsid w:val="00940761"/>
    <w:rsid w:val="009431BE"/>
    <w:rsid w:val="00946B99"/>
    <w:rsid w:val="00953F3D"/>
    <w:rsid w:val="00956190"/>
    <w:rsid w:val="009612D4"/>
    <w:rsid w:val="00965F2D"/>
    <w:rsid w:val="00967945"/>
    <w:rsid w:val="00967D0D"/>
    <w:rsid w:val="00970FB5"/>
    <w:rsid w:val="009731DF"/>
    <w:rsid w:val="009753BB"/>
    <w:rsid w:val="009774D0"/>
    <w:rsid w:val="00991333"/>
    <w:rsid w:val="00993136"/>
    <w:rsid w:val="009A42BF"/>
    <w:rsid w:val="009A4BB7"/>
    <w:rsid w:val="009B2DDB"/>
    <w:rsid w:val="009C7B63"/>
    <w:rsid w:val="009D09A7"/>
    <w:rsid w:val="009E182F"/>
    <w:rsid w:val="009E5709"/>
    <w:rsid w:val="009F6601"/>
    <w:rsid w:val="00A02959"/>
    <w:rsid w:val="00A14D3D"/>
    <w:rsid w:val="00A176C3"/>
    <w:rsid w:val="00A24DB2"/>
    <w:rsid w:val="00A269F1"/>
    <w:rsid w:val="00A311B7"/>
    <w:rsid w:val="00A470F4"/>
    <w:rsid w:val="00A656CB"/>
    <w:rsid w:val="00A659B2"/>
    <w:rsid w:val="00A7154A"/>
    <w:rsid w:val="00A74661"/>
    <w:rsid w:val="00A821BC"/>
    <w:rsid w:val="00A82E6E"/>
    <w:rsid w:val="00A87D57"/>
    <w:rsid w:val="00A87F29"/>
    <w:rsid w:val="00A955B1"/>
    <w:rsid w:val="00AA4A90"/>
    <w:rsid w:val="00AB3529"/>
    <w:rsid w:val="00AB564D"/>
    <w:rsid w:val="00AC12AE"/>
    <w:rsid w:val="00AC3A00"/>
    <w:rsid w:val="00AC4530"/>
    <w:rsid w:val="00AE0DE3"/>
    <w:rsid w:val="00AE18D7"/>
    <w:rsid w:val="00AE56A7"/>
    <w:rsid w:val="00AF0B8B"/>
    <w:rsid w:val="00AF24EF"/>
    <w:rsid w:val="00AF78D5"/>
    <w:rsid w:val="00B04FB0"/>
    <w:rsid w:val="00B10601"/>
    <w:rsid w:val="00B168F9"/>
    <w:rsid w:val="00B26F6E"/>
    <w:rsid w:val="00B32DD6"/>
    <w:rsid w:val="00B333E2"/>
    <w:rsid w:val="00B335AB"/>
    <w:rsid w:val="00B34E23"/>
    <w:rsid w:val="00B36C9F"/>
    <w:rsid w:val="00B37B43"/>
    <w:rsid w:val="00B40205"/>
    <w:rsid w:val="00B40A49"/>
    <w:rsid w:val="00B4180B"/>
    <w:rsid w:val="00B430DE"/>
    <w:rsid w:val="00B52C9F"/>
    <w:rsid w:val="00B55EF8"/>
    <w:rsid w:val="00B63368"/>
    <w:rsid w:val="00B639C8"/>
    <w:rsid w:val="00B665BD"/>
    <w:rsid w:val="00B728B2"/>
    <w:rsid w:val="00B96D09"/>
    <w:rsid w:val="00BA1273"/>
    <w:rsid w:val="00BA2E64"/>
    <w:rsid w:val="00BA49F4"/>
    <w:rsid w:val="00BA4E94"/>
    <w:rsid w:val="00BB6B5E"/>
    <w:rsid w:val="00BB75C4"/>
    <w:rsid w:val="00BC3CDB"/>
    <w:rsid w:val="00BD71F7"/>
    <w:rsid w:val="00BD740D"/>
    <w:rsid w:val="00BE2818"/>
    <w:rsid w:val="00BE6F3B"/>
    <w:rsid w:val="00BF0D57"/>
    <w:rsid w:val="00BF5349"/>
    <w:rsid w:val="00C022DA"/>
    <w:rsid w:val="00C03AA8"/>
    <w:rsid w:val="00C065C3"/>
    <w:rsid w:val="00C06DAC"/>
    <w:rsid w:val="00C120B5"/>
    <w:rsid w:val="00C1357B"/>
    <w:rsid w:val="00C13ECE"/>
    <w:rsid w:val="00C1465D"/>
    <w:rsid w:val="00C16FE3"/>
    <w:rsid w:val="00C1783B"/>
    <w:rsid w:val="00C26055"/>
    <w:rsid w:val="00C31FF0"/>
    <w:rsid w:val="00C333E3"/>
    <w:rsid w:val="00C34694"/>
    <w:rsid w:val="00C37E8C"/>
    <w:rsid w:val="00C40EF2"/>
    <w:rsid w:val="00C474B4"/>
    <w:rsid w:val="00C54DE6"/>
    <w:rsid w:val="00C6162F"/>
    <w:rsid w:val="00C71D22"/>
    <w:rsid w:val="00C74F77"/>
    <w:rsid w:val="00C824FA"/>
    <w:rsid w:val="00C86A36"/>
    <w:rsid w:val="00C94F69"/>
    <w:rsid w:val="00CA3236"/>
    <w:rsid w:val="00CA357D"/>
    <w:rsid w:val="00CA49E0"/>
    <w:rsid w:val="00CB0A03"/>
    <w:rsid w:val="00CB1E48"/>
    <w:rsid w:val="00CB6FA1"/>
    <w:rsid w:val="00CD650D"/>
    <w:rsid w:val="00CD796E"/>
    <w:rsid w:val="00CE0C75"/>
    <w:rsid w:val="00CE58F2"/>
    <w:rsid w:val="00CE77D6"/>
    <w:rsid w:val="00CF282E"/>
    <w:rsid w:val="00CF2975"/>
    <w:rsid w:val="00D01BF4"/>
    <w:rsid w:val="00D03996"/>
    <w:rsid w:val="00D03DA9"/>
    <w:rsid w:val="00D0497B"/>
    <w:rsid w:val="00D12163"/>
    <w:rsid w:val="00D20E44"/>
    <w:rsid w:val="00D221D2"/>
    <w:rsid w:val="00D24A1F"/>
    <w:rsid w:val="00D304B3"/>
    <w:rsid w:val="00D32D97"/>
    <w:rsid w:val="00D33EC7"/>
    <w:rsid w:val="00D342A4"/>
    <w:rsid w:val="00D413CB"/>
    <w:rsid w:val="00D446EA"/>
    <w:rsid w:val="00D4556C"/>
    <w:rsid w:val="00D54C80"/>
    <w:rsid w:val="00D57109"/>
    <w:rsid w:val="00D5790C"/>
    <w:rsid w:val="00D6362B"/>
    <w:rsid w:val="00D757B8"/>
    <w:rsid w:val="00D8523B"/>
    <w:rsid w:val="00D92201"/>
    <w:rsid w:val="00D93649"/>
    <w:rsid w:val="00D93820"/>
    <w:rsid w:val="00D944BB"/>
    <w:rsid w:val="00D9525A"/>
    <w:rsid w:val="00DA0774"/>
    <w:rsid w:val="00DA21D3"/>
    <w:rsid w:val="00DA225E"/>
    <w:rsid w:val="00DB0740"/>
    <w:rsid w:val="00DC4DFD"/>
    <w:rsid w:val="00DC5BBF"/>
    <w:rsid w:val="00DE25BD"/>
    <w:rsid w:val="00DF367D"/>
    <w:rsid w:val="00DF7493"/>
    <w:rsid w:val="00E03CBC"/>
    <w:rsid w:val="00E1121D"/>
    <w:rsid w:val="00E155E2"/>
    <w:rsid w:val="00E160DA"/>
    <w:rsid w:val="00E20030"/>
    <w:rsid w:val="00E230E7"/>
    <w:rsid w:val="00E30543"/>
    <w:rsid w:val="00E436B3"/>
    <w:rsid w:val="00E44392"/>
    <w:rsid w:val="00E46B55"/>
    <w:rsid w:val="00E557AA"/>
    <w:rsid w:val="00E55A2A"/>
    <w:rsid w:val="00E56BBD"/>
    <w:rsid w:val="00E61530"/>
    <w:rsid w:val="00E6260F"/>
    <w:rsid w:val="00E644DF"/>
    <w:rsid w:val="00E71459"/>
    <w:rsid w:val="00E82FF7"/>
    <w:rsid w:val="00E85F8B"/>
    <w:rsid w:val="00E8636B"/>
    <w:rsid w:val="00E86D0A"/>
    <w:rsid w:val="00E8790D"/>
    <w:rsid w:val="00E90880"/>
    <w:rsid w:val="00E97B5B"/>
    <w:rsid w:val="00EA70B9"/>
    <w:rsid w:val="00EA70E6"/>
    <w:rsid w:val="00EB1FB0"/>
    <w:rsid w:val="00EB44C8"/>
    <w:rsid w:val="00EB74E8"/>
    <w:rsid w:val="00EC3DBA"/>
    <w:rsid w:val="00EC61CF"/>
    <w:rsid w:val="00EE7BCE"/>
    <w:rsid w:val="00EF1778"/>
    <w:rsid w:val="00EF4945"/>
    <w:rsid w:val="00EF5B3E"/>
    <w:rsid w:val="00F008DC"/>
    <w:rsid w:val="00F05D7B"/>
    <w:rsid w:val="00F120CA"/>
    <w:rsid w:val="00F12867"/>
    <w:rsid w:val="00F13777"/>
    <w:rsid w:val="00F26072"/>
    <w:rsid w:val="00F27DD5"/>
    <w:rsid w:val="00F31838"/>
    <w:rsid w:val="00F3727A"/>
    <w:rsid w:val="00F37EFF"/>
    <w:rsid w:val="00F41726"/>
    <w:rsid w:val="00F44B49"/>
    <w:rsid w:val="00F4648C"/>
    <w:rsid w:val="00F51C9E"/>
    <w:rsid w:val="00F61675"/>
    <w:rsid w:val="00F62A42"/>
    <w:rsid w:val="00F64CB3"/>
    <w:rsid w:val="00F662BA"/>
    <w:rsid w:val="00F72A27"/>
    <w:rsid w:val="00F73FCC"/>
    <w:rsid w:val="00F75C12"/>
    <w:rsid w:val="00F7639B"/>
    <w:rsid w:val="00F831DD"/>
    <w:rsid w:val="00F872BE"/>
    <w:rsid w:val="00F9255D"/>
    <w:rsid w:val="00FB1F7F"/>
    <w:rsid w:val="00FB66EC"/>
    <w:rsid w:val="00FB6C37"/>
    <w:rsid w:val="00FB6F2C"/>
    <w:rsid w:val="00FC15FC"/>
    <w:rsid w:val="00FC31E1"/>
    <w:rsid w:val="00FC47C0"/>
    <w:rsid w:val="00FC5486"/>
    <w:rsid w:val="00FC6350"/>
    <w:rsid w:val="00FC701B"/>
    <w:rsid w:val="00FD2E53"/>
    <w:rsid w:val="00FE182A"/>
    <w:rsid w:val="00FE3AE6"/>
    <w:rsid w:val="00FF2D4A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DA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A357D"/>
    <w:pPr>
      <w:keepNext/>
      <w:suppressAutoHyphens w:val="0"/>
      <w:ind w:firstLine="567"/>
      <w:jc w:val="center"/>
      <w:outlineLvl w:val="1"/>
    </w:pPr>
    <w:rPr>
      <w:rFonts w:cs="Times New Roman"/>
      <w:b/>
      <w:bCs/>
      <w:color w:val="339966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2DA"/>
    <w:rPr>
      <w:rFonts w:ascii="Symbol" w:hAnsi="Symbol"/>
    </w:rPr>
  </w:style>
  <w:style w:type="character" w:customStyle="1" w:styleId="WW8Num1z1">
    <w:name w:val="WW8Num1z1"/>
    <w:rsid w:val="00C022DA"/>
    <w:rPr>
      <w:rFonts w:ascii="Courier New" w:hAnsi="Courier New"/>
    </w:rPr>
  </w:style>
  <w:style w:type="character" w:customStyle="1" w:styleId="WW8Num1z2">
    <w:name w:val="WW8Num1z2"/>
    <w:rsid w:val="00C022DA"/>
    <w:rPr>
      <w:rFonts w:ascii="Wingdings" w:hAnsi="Wingdings"/>
    </w:rPr>
  </w:style>
  <w:style w:type="character" w:customStyle="1" w:styleId="WW8Num5z0">
    <w:name w:val="WW8Num5z0"/>
    <w:rsid w:val="00C022DA"/>
    <w:rPr>
      <w:rFonts w:ascii="Symbol" w:hAnsi="Symbol"/>
    </w:rPr>
  </w:style>
  <w:style w:type="character" w:customStyle="1" w:styleId="WW8Num5z1">
    <w:name w:val="WW8Num5z1"/>
    <w:rsid w:val="00C022DA"/>
    <w:rPr>
      <w:rFonts w:ascii="Courier New" w:hAnsi="Courier New"/>
    </w:rPr>
  </w:style>
  <w:style w:type="character" w:customStyle="1" w:styleId="WW8Num5z2">
    <w:name w:val="WW8Num5z2"/>
    <w:rsid w:val="00C022DA"/>
    <w:rPr>
      <w:rFonts w:ascii="Wingdings" w:hAnsi="Wingdings"/>
    </w:rPr>
  </w:style>
  <w:style w:type="character" w:customStyle="1" w:styleId="WW8Num8z0">
    <w:name w:val="WW8Num8z0"/>
    <w:rsid w:val="00C022DA"/>
    <w:rPr>
      <w:rFonts w:ascii="OpenSymbol" w:eastAsia="OpenSymbol" w:hAnsi="OpenSymbol" w:cs="OpenSymbol"/>
    </w:rPr>
  </w:style>
  <w:style w:type="character" w:customStyle="1" w:styleId="WW8Num9z0">
    <w:name w:val="WW8Num9z0"/>
    <w:rsid w:val="00C022DA"/>
    <w:rPr>
      <w:rFonts w:ascii="Symbol" w:hAnsi="Symbol"/>
    </w:rPr>
  </w:style>
  <w:style w:type="character" w:customStyle="1" w:styleId="WW8Num9z1">
    <w:name w:val="WW8Num9z1"/>
    <w:rsid w:val="00C022DA"/>
    <w:rPr>
      <w:rFonts w:ascii="Courier New" w:hAnsi="Courier New" w:cs="Courier New"/>
    </w:rPr>
  </w:style>
  <w:style w:type="character" w:customStyle="1" w:styleId="WW8Num9z2">
    <w:name w:val="WW8Num9z2"/>
    <w:rsid w:val="00C022DA"/>
    <w:rPr>
      <w:rFonts w:ascii="Wingdings" w:hAnsi="Wingdings"/>
    </w:rPr>
  </w:style>
  <w:style w:type="character" w:customStyle="1" w:styleId="WW8Num11z0">
    <w:name w:val="WW8Num11z0"/>
    <w:rsid w:val="00C022DA"/>
    <w:rPr>
      <w:rFonts w:ascii="OpenSymbol" w:eastAsia="OpenSymbol" w:hAnsi="OpenSymbol" w:cs="OpenSymbol"/>
    </w:rPr>
  </w:style>
  <w:style w:type="character" w:customStyle="1" w:styleId="WW8Num12z0">
    <w:name w:val="WW8Num12z0"/>
    <w:rsid w:val="00C022DA"/>
    <w:rPr>
      <w:rFonts w:ascii="OpenSymbol" w:eastAsia="OpenSymbol" w:hAnsi="OpenSymbol" w:cs="OpenSymbol"/>
    </w:rPr>
  </w:style>
  <w:style w:type="character" w:customStyle="1" w:styleId="WW8Num13z0">
    <w:name w:val="WW8Num13z0"/>
    <w:rsid w:val="00C022DA"/>
    <w:rPr>
      <w:rFonts w:ascii="Symbol" w:hAnsi="Symbol"/>
    </w:rPr>
  </w:style>
  <w:style w:type="character" w:customStyle="1" w:styleId="WW8Num13z1">
    <w:name w:val="WW8Num13z1"/>
    <w:rsid w:val="00C022DA"/>
    <w:rPr>
      <w:rFonts w:ascii="Courier New" w:hAnsi="Courier New" w:cs="Courier New"/>
    </w:rPr>
  </w:style>
  <w:style w:type="character" w:customStyle="1" w:styleId="WW8Num13z2">
    <w:name w:val="WW8Num13z2"/>
    <w:rsid w:val="00C022DA"/>
    <w:rPr>
      <w:rFonts w:ascii="Wingdings" w:hAnsi="Wingdings"/>
    </w:rPr>
  </w:style>
  <w:style w:type="character" w:customStyle="1" w:styleId="WW8Num14z0">
    <w:name w:val="WW8Num14z0"/>
    <w:rsid w:val="00C022DA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C022DA"/>
  </w:style>
  <w:style w:type="character" w:customStyle="1" w:styleId="a3">
    <w:name w:val="Текст сноски Знак"/>
    <w:rsid w:val="00C022DA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C022DA"/>
    <w:rPr>
      <w:vertAlign w:val="superscript"/>
    </w:rPr>
  </w:style>
  <w:style w:type="character" w:styleId="a5">
    <w:name w:val="footnote reference"/>
    <w:rsid w:val="00C022DA"/>
    <w:rPr>
      <w:vertAlign w:val="superscript"/>
    </w:rPr>
  </w:style>
  <w:style w:type="character" w:customStyle="1" w:styleId="a6">
    <w:name w:val="Символ нумерации"/>
    <w:rsid w:val="00C022DA"/>
  </w:style>
  <w:style w:type="character" w:styleId="a7">
    <w:name w:val="endnote reference"/>
    <w:rsid w:val="00C022DA"/>
    <w:rPr>
      <w:vertAlign w:val="superscript"/>
    </w:rPr>
  </w:style>
  <w:style w:type="character" w:customStyle="1" w:styleId="a8">
    <w:name w:val="Символы концевой сноски"/>
    <w:rsid w:val="00C022DA"/>
  </w:style>
  <w:style w:type="paragraph" w:customStyle="1" w:styleId="a9">
    <w:name w:val="Заголовок"/>
    <w:basedOn w:val="a"/>
    <w:next w:val="aa"/>
    <w:rsid w:val="00C022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C022DA"/>
    <w:pPr>
      <w:spacing w:after="120"/>
    </w:pPr>
  </w:style>
  <w:style w:type="paragraph" w:styleId="ab">
    <w:name w:val="List"/>
    <w:basedOn w:val="aa"/>
    <w:rsid w:val="00C022DA"/>
    <w:rPr>
      <w:rFonts w:cs="Tahoma"/>
    </w:rPr>
  </w:style>
  <w:style w:type="paragraph" w:customStyle="1" w:styleId="10">
    <w:name w:val="Название1"/>
    <w:basedOn w:val="a"/>
    <w:rsid w:val="00C022D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022DA"/>
    <w:pPr>
      <w:suppressLineNumbers/>
    </w:pPr>
    <w:rPr>
      <w:rFonts w:cs="Tahoma"/>
    </w:rPr>
  </w:style>
  <w:style w:type="paragraph" w:customStyle="1" w:styleId="Standard">
    <w:name w:val="Standard"/>
    <w:rsid w:val="00C022DA"/>
    <w:pPr>
      <w:widowControl w:val="0"/>
      <w:suppressAutoHyphens/>
      <w:textAlignment w:val="baseline"/>
    </w:pPr>
    <w:rPr>
      <w:rFonts w:ascii="Times" w:eastAsia="Arial Unicode MS" w:hAnsi="Times" w:cs="Tahoma"/>
      <w:color w:val="000000"/>
      <w:kern w:val="1"/>
      <w:sz w:val="24"/>
      <w:szCs w:val="24"/>
      <w:lang w:val="en-US" w:eastAsia="en-US" w:bidi="en-US"/>
    </w:rPr>
  </w:style>
  <w:style w:type="paragraph" w:styleId="ac">
    <w:name w:val="Normal (Web)"/>
    <w:basedOn w:val="a"/>
    <w:rsid w:val="00C022DA"/>
    <w:pPr>
      <w:spacing w:before="280" w:after="280"/>
    </w:pPr>
  </w:style>
  <w:style w:type="paragraph" w:styleId="ad">
    <w:name w:val="footnote text"/>
    <w:basedOn w:val="a"/>
    <w:rsid w:val="00C022DA"/>
    <w:rPr>
      <w:sz w:val="20"/>
      <w:szCs w:val="20"/>
    </w:rPr>
  </w:style>
  <w:style w:type="paragraph" w:styleId="ae">
    <w:name w:val="List Paragraph"/>
    <w:basedOn w:val="a"/>
    <w:qFormat/>
    <w:rsid w:val="00C022DA"/>
    <w:pPr>
      <w:ind w:left="720"/>
    </w:pPr>
  </w:style>
  <w:style w:type="paragraph" w:customStyle="1" w:styleId="TableContents">
    <w:name w:val="Table Contents"/>
    <w:basedOn w:val="Standard"/>
    <w:rsid w:val="00C022DA"/>
    <w:pPr>
      <w:suppressLineNumbers/>
    </w:pPr>
  </w:style>
  <w:style w:type="paragraph" w:customStyle="1" w:styleId="af">
    <w:name w:val="Содержимое таблицы"/>
    <w:basedOn w:val="a"/>
    <w:rsid w:val="00C022DA"/>
    <w:pPr>
      <w:suppressLineNumbers/>
    </w:pPr>
  </w:style>
  <w:style w:type="paragraph" w:customStyle="1" w:styleId="af0">
    <w:name w:val="Заголовок таблицы"/>
    <w:basedOn w:val="af"/>
    <w:rsid w:val="00C022DA"/>
    <w:pPr>
      <w:jc w:val="center"/>
    </w:pPr>
    <w:rPr>
      <w:b/>
      <w:bCs/>
    </w:rPr>
  </w:style>
  <w:style w:type="paragraph" w:styleId="af1">
    <w:name w:val="Body Text Indent"/>
    <w:basedOn w:val="a"/>
    <w:link w:val="af2"/>
    <w:rsid w:val="00F73FCC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af2">
    <w:name w:val="Основной текст с отступом Знак"/>
    <w:link w:val="af1"/>
    <w:rsid w:val="00F73FCC"/>
    <w:rPr>
      <w:sz w:val="24"/>
      <w:szCs w:val="24"/>
    </w:rPr>
  </w:style>
  <w:style w:type="character" w:customStyle="1" w:styleId="20">
    <w:name w:val="Заголовок 2 Знак"/>
    <w:link w:val="2"/>
    <w:rsid w:val="00CA357D"/>
    <w:rPr>
      <w:b/>
      <w:bCs/>
      <w:color w:val="339966"/>
      <w:sz w:val="28"/>
      <w:szCs w:val="24"/>
    </w:rPr>
  </w:style>
  <w:style w:type="paragraph" w:customStyle="1" w:styleId="Default">
    <w:name w:val="Default"/>
    <w:rsid w:val="00F831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uiPriority w:val="99"/>
    <w:semiHidden/>
    <w:unhideWhenUsed/>
    <w:rsid w:val="007D0993"/>
    <w:rPr>
      <w:color w:val="0000FF"/>
      <w:u w:val="single"/>
    </w:rPr>
  </w:style>
  <w:style w:type="character" w:customStyle="1" w:styleId="apple-converted-space">
    <w:name w:val="apple-converted-space"/>
    <w:rsid w:val="00FF67ED"/>
  </w:style>
  <w:style w:type="character" w:customStyle="1" w:styleId="color9">
    <w:name w:val="color_9"/>
    <w:rsid w:val="00FF6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open?id=0BzFJ0ooxRzffNjU2Y2ZkZWUtNzEzZi00MDg3LTg2ZTItOTZkNmZiZWI0NW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BF5CB-7CBE-490A-B369-D645605C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24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Ирина</cp:lastModifiedBy>
  <cp:revision>50</cp:revision>
  <cp:lastPrinted>2015-06-18T15:08:00Z</cp:lastPrinted>
  <dcterms:created xsi:type="dcterms:W3CDTF">2015-06-15T01:29:00Z</dcterms:created>
  <dcterms:modified xsi:type="dcterms:W3CDTF">2015-06-18T16:12:00Z</dcterms:modified>
</cp:coreProperties>
</file>