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D7" w:rsidRDefault="00502F2B" w:rsidP="00D312D7">
      <w:pPr>
        <w:ind w:left="708"/>
        <w:jc w:val="center"/>
        <w:rPr>
          <w:sz w:val="28"/>
          <w:szCs w:val="28"/>
        </w:rPr>
      </w:pPr>
      <w:bookmarkStart w:id="0" w:name="_GoBack"/>
      <w:bookmarkEnd w:id="0"/>
      <w:r w:rsidRPr="00B7760D">
        <w:rPr>
          <w:sz w:val="28"/>
          <w:szCs w:val="28"/>
        </w:rPr>
        <w:t>Краевое государственное</w:t>
      </w:r>
      <w:r>
        <w:rPr>
          <w:sz w:val="28"/>
          <w:szCs w:val="28"/>
        </w:rPr>
        <w:t xml:space="preserve"> казённое</w:t>
      </w:r>
      <w:r w:rsidRPr="00B7760D">
        <w:rPr>
          <w:sz w:val="28"/>
          <w:szCs w:val="28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gramStart"/>
      <w:r w:rsidRPr="00B7760D">
        <w:rPr>
          <w:sz w:val="28"/>
          <w:szCs w:val="28"/>
        </w:rPr>
        <w:t>Специальная</w:t>
      </w:r>
      <w:proofErr w:type="gramEnd"/>
      <w:r w:rsidRPr="00B7760D">
        <w:rPr>
          <w:sz w:val="28"/>
          <w:szCs w:val="28"/>
        </w:rPr>
        <w:t xml:space="preserve"> (коррекционная) </w:t>
      </w:r>
    </w:p>
    <w:p w:rsidR="00502F2B" w:rsidRPr="00B7760D" w:rsidRDefault="00502F2B" w:rsidP="00502F2B">
      <w:pPr>
        <w:jc w:val="center"/>
        <w:rPr>
          <w:sz w:val="28"/>
          <w:szCs w:val="28"/>
        </w:rPr>
      </w:pPr>
      <w:r w:rsidRPr="00B7760D">
        <w:rPr>
          <w:sz w:val="28"/>
          <w:szCs w:val="28"/>
        </w:rPr>
        <w:t xml:space="preserve">общеобразовательная школа-интернат </w:t>
      </w:r>
      <w:r w:rsidRPr="00B7760D">
        <w:rPr>
          <w:sz w:val="28"/>
          <w:szCs w:val="28"/>
          <w:lang w:val="en-US"/>
        </w:rPr>
        <w:t>VIII</w:t>
      </w:r>
      <w:r w:rsidRPr="00B7760D">
        <w:rPr>
          <w:sz w:val="28"/>
          <w:szCs w:val="28"/>
        </w:rPr>
        <w:t xml:space="preserve"> вида № 14»</w:t>
      </w:r>
    </w:p>
    <w:p w:rsidR="00502F2B" w:rsidRPr="00B7760D" w:rsidRDefault="00502F2B" w:rsidP="00502F2B">
      <w:pPr>
        <w:jc w:val="center"/>
        <w:rPr>
          <w:sz w:val="28"/>
          <w:szCs w:val="28"/>
        </w:rPr>
      </w:pPr>
      <w:r w:rsidRPr="00B7760D">
        <w:rPr>
          <w:sz w:val="28"/>
          <w:szCs w:val="28"/>
        </w:rPr>
        <w:t xml:space="preserve"> г. Амурска Хабаровского края</w:t>
      </w:r>
    </w:p>
    <w:p w:rsidR="00502F2B" w:rsidRPr="00B7760D" w:rsidRDefault="00502F2B" w:rsidP="00502F2B">
      <w:pPr>
        <w:jc w:val="center"/>
        <w:rPr>
          <w:sz w:val="28"/>
          <w:szCs w:val="28"/>
        </w:rPr>
      </w:pPr>
    </w:p>
    <w:p w:rsidR="00502F2B" w:rsidRPr="00B7760D" w:rsidRDefault="00502F2B" w:rsidP="00502F2B">
      <w:pPr>
        <w:jc w:val="center"/>
        <w:rPr>
          <w:sz w:val="28"/>
          <w:szCs w:val="28"/>
        </w:rPr>
      </w:pPr>
    </w:p>
    <w:p w:rsidR="00502F2B" w:rsidRPr="00B7760D" w:rsidRDefault="00502F2B" w:rsidP="00502F2B">
      <w:pPr>
        <w:jc w:val="center"/>
        <w:rPr>
          <w:sz w:val="28"/>
          <w:szCs w:val="28"/>
        </w:rPr>
      </w:pPr>
    </w:p>
    <w:tbl>
      <w:tblPr>
        <w:tblW w:w="10490" w:type="dxa"/>
        <w:jc w:val="center"/>
        <w:tblInd w:w="-601" w:type="dxa"/>
        <w:tblLook w:val="00A0" w:firstRow="1" w:lastRow="0" w:firstColumn="1" w:lastColumn="0" w:noHBand="0" w:noVBand="0"/>
      </w:tblPr>
      <w:tblGrid>
        <w:gridCol w:w="3544"/>
        <w:gridCol w:w="3402"/>
        <w:gridCol w:w="3544"/>
      </w:tblGrid>
      <w:tr w:rsidR="00502F2B" w:rsidRPr="00B7760D" w:rsidTr="008C1A13">
        <w:trPr>
          <w:jc w:val="center"/>
        </w:trPr>
        <w:tc>
          <w:tcPr>
            <w:tcW w:w="3544" w:type="dxa"/>
          </w:tcPr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>УТВЕРЖДАЮ: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>Директор</w:t>
            </w:r>
          </w:p>
          <w:p w:rsidR="00502F2B" w:rsidRPr="00B7760D" w:rsidRDefault="00502F2B" w:rsidP="008C1A13">
            <w:pPr>
              <w:jc w:val="both"/>
              <w:rPr>
                <w:sz w:val="28"/>
                <w:szCs w:val="28"/>
              </w:rPr>
            </w:pPr>
            <w:r w:rsidRPr="00B7760D">
              <w:rPr>
                <w:sz w:val="28"/>
                <w:szCs w:val="28"/>
              </w:rPr>
              <w:t>школы-интерната</w:t>
            </w:r>
          </w:p>
          <w:p w:rsidR="00502F2B" w:rsidRPr="00B7760D" w:rsidRDefault="00502F2B" w:rsidP="008C1A13">
            <w:pPr>
              <w:jc w:val="both"/>
              <w:rPr>
                <w:sz w:val="28"/>
                <w:szCs w:val="28"/>
              </w:rPr>
            </w:pPr>
            <w:r w:rsidRPr="00B7760D">
              <w:rPr>
                <w:sz w:val="28"/>
                <w:szCs w:val="28"/>
                <w:lang w:val="en-US"/>
              </w:rPr>
              <w:t>VIII</w:t>
            </w:r>
            <w:r w:rsidRPr="00B7760D">
              <w:rPr>
                <w:sz w:val="28"/>
                <w:szCs w:val="28"/>
              </w:rPr>
              <w:t xml:space="preserve"> вида №14 г. Амурска</w:t>
            </w:r>
          </w:p>
          <w:p w:rsidR="00502F2B" w:rsidRPr="00B7760D" w:rsidRDefault="00502F2B" w:rsidP="008C1A13">
            <w:pPr>
              <w:jc w:val="both"/>
              <w:rPr>
                <w:sz w:val="16"/>
                <w:szCs w:val="16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>______Лушникова Е.Н.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«_____» </w:t>
            </w:r>
            <w:r w:rsidRPr="00B7760D">
              <w:rPr>
                <w:sz w:val="28"/>
                <w:szCs w:val="28"/>
                <w:u w:val="single"/>
                <w:lang w:eastAsia="en-US"/>
              </w:rPr>
              <w:t xml:space="preserve">сентября </w:t>
            </w:r>
            <w:r w:rsidR="00D312D7">
              <w:rPr>
                <w:sz w:val="28"/>
                <w:szCs w:val="28"/>
                <w:lang w:eastAsia="en-US"/>
              </w:rPr>
              <w:t>2015</w:t>
            </w:r>
          </w:p>
          <w:p w:rsidR="00502F2B" w:rsidRPr="00B7760D" w:rsidRDefault="00502F2B" w:rsidP="008C1A13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СОГЛАСОВАНО:</w:t>
            </w:r>
          </w:p>
          <w:p w:rsidR="00502F2B" w:rsidRPr="00B7760D" w:rsidRDefault="00502F2B" w:rsidP="008C1A1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Заместитель </w:t>
            </w: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директора </w:t>
            </w: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по УВР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______Щукина О.В.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156F48">
            <w:pPr>
              <w:rPr>
                <w:sz w:val="28"/>
                <w:szCs w:val="28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  «____» </w:t>
            </w:r>
            <w:r w:rsidRPr="00B7760D">
              <w:rPr>
                <w:sz w:val="28"/>
                <w:szCs w:val="28"/>
                <w:u w:val="single"/>
                <w:lang w:eastAsia="en-US"/>
              </w:rPr>
              <w:t>сентября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312D7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3544" w:type="dxa"/>
          </w:tcPr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РАССМОТРЕНО: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На заседании МО</w:t>
            </w:r>
          </w:p>
          <w:p w:rsidR="00502F2B" w:rsidRPr="00604E52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</w:t>
            </w:r>
            <w:r w:rsidRPr="00604E52">
              <w:rPr>
                <w:sz w:val="28"/>
                <w:szCs w:val="28"/>
                <w:lang w:eastAsia="en-US"/>
              </w:rPr>
              <w:t xml:space="preserve">учителей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604E52">
              <w:rPr>
                <w:sz w:val="28"/>
                <w:szCs w:val="28"/>
                <w:lang w:eastAsia="en-US"/>
              </w:rPr>
              <w:t xml:space="preserve">    цикла</w:t>
            </w:r>
            <w:r w:rsidRPr="00B7760D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_________</w:t>
            </w:r>
            <w:r w:rsidR="00D312D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312D7">
              <w:rPr>
                <w:sz w:val="28"/>
                <w:szCs w:val="28"/>
                <w:lang w:eastAsia="en-US"/>
              </w:rPr>
              <w:t>Зверкова</w:t>
            </w:r>
            <w:proofErr w:type="spellEnd"/>
            <w:r w:rsidR="00D312D7">
              <w:rPr>
                <w:sz w:val="28"/>
                <w:szCs w:val="28"/>
                <w:lang w:eastAsia="en-US"/>
              </w:rPr>
              <w:t xml:space="preserve"> Е.Г</w:t>
            </w:r>
          </w:p>
          <w:p w:rsidR="00502F2B" w:rsidRPr="00B7760D" w:rsidRDefault="00502F2B" w:rsidP="008C1A13">
            <w:pPr>
              <w:rPr>
                <w:sz w:val="16"/>
                <w:szCs w:val="16"/>
                <w:lang w:eastAsia="en-US"/>
              </w:rPr>
            </w:pPr>
          </w:p>
          <w:p w:rsidR="00502F2B" w:rsidRPr="00B7760D" w:rsidRDefault="00502F2B" w:rsidP="008C1A13">
            <w:pPr>
              <w:rPr>
                <w:sz w:val="28"/>
                <w:szCs w:val="28"/>
                <w:lang w:eastAsia="en-US"/>
              </w:rPr>
            </w:pPr>
            <w:r w:rsidRPr="00B7760D">
              <w:rPr>
                <w:sz w:val="28"/>
                <w:szCs w:val="28"/>
                <w:lang w:eastAsia="en-US"/>
              </w:rPr>
              <w:t xml:space="preserve">    «____» </w:t>
            </w:r>
            <w:r w:rsidRPr="00B7760D">
              <w:rPr>
                <w:sz w:val="28"/>
                <w:szCs w:val="28"/>
                <w:u w:val="single"/>
                <w:lang w:eastAsia="en-US"/>
              </w:rPr>
              <w:t>сентября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312D7">
              <w:rPr>
                <w:sz w:val="28"/>
                <w:szCs w:val="28"/>
                <w:lang w:eastAsia="en-US"/>
              </w:rPr>
              <w:t>2015</w:t>
            </w:r>
          </w:p>
          <w:p w:rsidR="00502F2B" w:rsidRPr="00B7760D" w:rsidRDefault="00502F2B" w:rsidP="008C1A13">
            <w:pPr>
              <w:rPr>
                <w:sz w:val="28"/>
                <w:szCs w:val="28"/>
              </w:rPr>
            </w:pPr>
          </w:p>
          <w:p w:rsidR="00502F2B" w:rsidRPr="00B7760D" w:rsidRDefault="00502F2B" w:rsidP="008C1A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2F2B" w:rsidRPr="00B7760D" w:rsidRDefault="00502F2B" w:rsidP="00502F2B">
      <w:pPr>
        <w:jc w:val="center"/>
        <w:rPr>
          <w:sz w:val="28"/>
          <w:szCs w:val="28"/>
        </w:rPr>
      </w:pPr>
    </w:p>
    <w:p w:rsidR="00502F2B" w:rsidRPr="00B7760D" w:rsidRDefault="00502F2B" w:rsidP="00502F2B">
      <w:pPr>
        <w:rPr>
          <w:sz w:val="28"/>
          <w:szCs w:val="28"/>
        </w:rPr>
      </w:pPr>
    </w:p>
    <w:p w:rsidR="00CF38D1" w:rsidRPr="00020E54" w:rsidRDefault="00CF38D1" w:rsidP="007C71C4">
      <w:pPr>
        <w:spacing w:after="120"/>
        <w:jc w:val="center"/>
        <w:rPr>
          <w:b/>
          <w:sz w:val="28"/>
          <w:szCs w:val="28"/>
        </w:rPr>
      </w:pPr>
      <w:r w:rsidRPr="00020E54">
        <w:rPr>
          <w:b/>
          <w:sz w:val="28"/>
          <w:szCs w:val="28"/>
        </w:rPr>
        <w:t>АДАПТИРОВАННАЯ</w:t>
      </w:r>
    </w:p>
    <w:p w:rsidR="00502F2B" w:rsidRPr="00B7760D" w:rsidRDefault="00502F2B" w:rsidP="007C71C4">
      <w:pPr>
        <w:spacing w:after="120"/>
        <w:jc w:val="center"/>
        <w:rPr>
          <w:b/>
          <w:sz w:val="28"/>
          <w:szCs w:val="28"/>
        </w:rPr>
      </w:pPr>
      <w:r w:rsidRPr="00B7760D">
        <w:rPr>
          <w:b/>
          <w:sz w:val="28"/>
          <w:szCs w:val="28"/>
        </w:rPr>
        <w:t xml:space="preserve">РАБОЧАЯ ПРОГРАММА </w:t>
      </w:r>
    </w:p>
    <w:p w:rsidR="00502F2B" w:rsidRDefault="00502F2B" w:rsidP="00502F2B">
      <w:pPr>
        <w:jc w:val="center"/>
        <w:rPr>
          <w:sz w:val="28"/>
          <w:szCs w:val="28"/>
        </w:rPr>
      </w:pPr>
      <w:r>
        <w:rPr>
          <w:sz w:val="28"/>
          <w:szCs w:val="28"/>
        </w:rPr>
        <w:t>Боевой Ирины Петровны</w:t>
      </w:r>
      <w:r w:rsidRPr="00B7760D">
        <w:rPr>
          <w:sz w:val="28"/>
          <w:szCs w:val="28"/>
        </w:rPr>
        <w:t xml:space="preserve">, </w:t>
      </w:r>
    </w:p>
    <w:p w:rsidR="00CF38D1" w:rsidRPr="00B7760D" w:rsidRDefault="00CF38D1" w:rsidP="00502F2B">
      <w:pPr>
        <w:jc w:val="center"/>
        <w:rPr>
          <w:sz w:val="28"/>
          <w:szCs w:val="28"/>
        </w:rPr>
      </w:pPr>
    </w:p>
    <w:p w:rsidR="00502F2B" w:rsidRDefault="00502F2B" w:rsidP="00502F2B">
      <w:pPr>
        <w:pStyle w:val="Standard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ФАКУЛЬТАТИВНОГО КУРСА</w:t>
      </w:r>
    </w:p>
    <w:p w:rsidR="00502F2B" w:rsidRDefault="00502F2B" w:rsidP="00502F2B">
      <w:pPr>
        <w:pStyle w:val="Standard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«Основы компьютерной грамотности»</w:t>
      </w:r>
    </w:p>
    <w:p w:rsidR="00502F2B" w:rsidRPr="00502F2B" w:rsidRDefault="00502F2B" w:rsidP="00502F2B">
      <w:pPr>
        <w:pStyle w:val="Standard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2F2B">
        <w:rPr>
          <w:rFonts w:ascii="Times New Roman" w:hAnsi="Times New Roman"/>
          <w:sz w:val="28"/>
          <w:szCs w:val="28"/>
          <w:lang w:val="ru-RU"/>
        </w:rPr>
        <w:t xml:space="preserve">для учащихся </w:t>
      </w:r>
      <w:r w:rsidR="00057790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классов</w:t>
      </w:r>
    </w:p>
    <w:p w:rsidR="00D827DD" w:rsidRPr="00D827DD" w:rsidRDefault="00A94C05" w:rsidP="00A94C05">
      <w:pPr>
        <w:pStyle w:val="Standard"/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F516C1">
        <w:rPr>
          <w:rFonts w:ascii="Times New Roman" w:hAnsi="Times New Roman"/>
          <w:b/>
          <w:sz w:val="28"/>
          <w:szCs w:val="28"/>
          <w:lang w:val="ru-RU"/>
        </w:rPr>
        <w:t>Основной курс</w:t>
      </w:r>
    </w:p>
    <w:p w:rsidR="00CF38D1" w:rsidRPr="00B7760D" w:rsidRDefault="00CF38D1" w:rsidP="00CF38D1">
      <w:pPr>
        <w:jc w:val="center"/>
        <w:rPr>
          <w:b/>
          <w:sz w:val="28"/>
          <w:szCs w:val="28"/>
        </w:rPr>
      </w:pPr>
    </w:p>
    <w:p w:rsidR="00502F2B" w:rsidRPr="00B7760D" w:rsidRDefault="00502F2B" w:rsidP="00502F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312D7">
        <w:rPr>
          <w:sz w:val="28"/>
          <w:szCs w:val="28"/>
        </w:rPr>
        <w:t>2015</w:t>
      </w:r>
      <w:r w:rsidR="007B60FF">
        <w:rPr>
          <w:sz w:val="28"/>
          <w:szCs w:val="28"/>
        </w:rPr>
        <w:t>-</w:t>
      </w:r>
      <w:r w:rsidR="00D312D7">
        <w:rPr>
          <w:sz w:val="28"/>
          <w:szCs w:val="28"/>
        </w:rPr>
        <w:t>2016</w:t>
      </w:r>
      <w:r w:rsidRPr="00B7760D">
        <w:rPr>
          <w:sz w:val="28"/>
          <w:szCs w:val="28"/>
        </w:rPr>
        <w:t xml:space="preserve"> учебный год</w:t>
      </w:r>
    </w:p>
    <w:p w:rsidR="00502F2B" w:rsidRDefault="00502F2B" w:rsidP="00502F2B">
      <w:pPr>
        <w:rPr>
          <w:sz w:val="44"/>
          <w:szCs w:val="44"/>
        </w:rPr>
      </w:pPr>
    </w:p>
    <w:p w:rsidR="00CF38D1" w:rsidRPr="00D827DD" w:rsidRDefault="00CF38D1" w:rsidP="00502F2B">
      <w:pPr>
        <w:rPr>
          <w:sz w:val="44"/>
          <w:szCs w:val="44"/>
        </w:rPr>
      </w:pPr>
    </w:p>
    <w:p w:rsidR="00866E42" w:rsidRPr="007C71C4" w:rsidRDefault="00866E42" w:rsidP="00502F2B">
      <w:pPr>
        <w:rPr>
          <w:sz w:val="36"/>
          <w:szCs w:val="36"/>
        </w:rPr>
      </w:pPr>
    </w:p>
    <w:p w:rsidR="00502F2B" w:rsidRPr="00CF38D1" w:rsidRDefault="00502F2B" w:rsidP="00502F2B">
      <w:pPr>
        <w:rPr>
          <w:sz w:val="56"/>
          <w:szCs w:val="56"/>
        </w:rPr>
      </w:pPr>
    </w:p>
    <w:p w:rsidR="00502F2B" w:rsidRDefault="00502F2B" w:rsidP="00502F2B">
      <w:pPr>
        <w:rPr>
          <w:sz w:val="72"/>
          <w:szCs w:val="72"/>
        </w:rPr>
      </w:pPr>
    </w:p>
    <w:p w:rsidR="00502F2B" w:rsidRPr="00B7760D" w:rsidRDefault="00502F2B" w:rsidP="00502F2B">
      <w:pPr>
        <w:rPr>
          <w:sz w:val="72"/>
          <w:szCs w:val="72"/>
        </w:rPr>
      </w:pPr>
    </w:p>
    <w:tbl>
      <w:tblPr>
        <w:tblW w:w="0" w:type="auto"/>
        <w:tblInd w:w="323" w:type="dxa"/>
        <w:tblLook w:val="00A0" w:firstRow="1" w:lastRow="0" w:firstColumn="1" w:lastColumn="0" w:noHBand="0" w:noVBand="0"/>
      </w:tblPr>
      <w:tblGrid>
        <w:gridCol w:w="4784"/>
        <w:gridCol w:w="4786"/>
      </w:tblGrid>
      <w:tr w:rsidR="00502F2B" w:rsidRPr="00B7760D" w:rsidTr="00866E42">
        <w:tc>
          <w:tcPr>
            <w:tcW w:w="4784" w:type="dxa"/>
          </w:tcPr>
          <w:p w:rsidR="00502F2B" w:rsidRPr="00B7760D" w:rsidRDefault="00502F2B" w:rsidP="008C1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2F2B" w:rsidRPr="00B7760D" w:rsidRDefault="00502F2B" w:rsidP="008C1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Боева Ирина Петровна</w:t>
            </w:r>
            <w:r w:rsidRPr="006176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учитель информатики.</w:t>
            </w:r>
          </w:p>
          <w:p w:rsidR="00502F2B" w:rsidRPr="00B7760D" w:rsidRDefault="00502F2B" w:rsidP="008C1A13">
            <w:pPr>
              <w:rPr>
                <w:sz w:val="28"/>
                <w:szCs w:val="28"/>
              </w:rPr>
            </w:pPr>
          </w:p>
        </w:tc>
      </w:tr>
    </w:tbl>
    <w:p w:rsidR="00F008DC" w:rsidRPr="006D5607" w:rsidRDefault="00F008D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5607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F008DC" w:rsidRDefault="00F008DC" w:rsidP="00326819">
      <w:pPr>
        <w:pStyle w:val="Standard"/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Курс «Основы компьютерной грамотности» является факультативным курсом, введённым в учебный план специальной коррекционной школы </w:t>
      </w:r>
      <w:r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  <w:lang w:val="ru-RU"/>
        </w:rPr>
        <w:t xml:space="preserve"> вида, </w:t>
      </w:r>
      <w:r w:rsidR="00271ABA">
        <w:rPr>
          <w:rFonts w:ascii="Times New Roman" w:hAnsi="Times New Roman"/>
          <w:sz w:val="28"/>
          <w:szCs w:val="28"/>
          <w:lang w:val="ru-RU"/>
        </w:rPr>
        <w:t>8</w:t>
      </w:r>
      <w:r w:rsidR="009561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класс, </w:t>
      </w:r>
      <w:r w:rsidR="009D09A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9D09A7">
        <w:rPr>
          <w:rFonts w:ascii="Times New Roman" w:hAnsi="Times New Roman"/>
          <w:sz w:val="28"/>
          <w:szCs w:val="28"/>
          <w:lang w:val="ru-RU"/>
        </w:rPr>
        <w:t>а</w:t>
      </w:r>
      <w:r w:rsidR="00956190">
        <w:rPr>
          <w:rFonts w:ascii="Times New Roman" w:hAnsi="Times New Roman"/>
          <w:sz w:val="28"/>
          <w:szCs w:val="28"/>
          <w:lang w:val="ru-RU"/>
        </w:rPr>
        <w:t xml:space="preserve"> в неделю, 68 часов в год.</w:t>
      </w:r>
    </w:p>
    <w:p w:rsidR="000254E0" w:rsidRDefault="000254E0" w:rsidP="00326819">
      <w:pPr>
        <w:pStyle w:val="Standard"/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Курс ориентирован на учебный план, объемом 68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учебных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часа. Данный учебный курс рассчитан на учащихся с ограниченными возможностями здоровья, имеющих навыки обращения с компьютером (второй год обучения), в дальнейшем планируется углубление знаний, умений и навыков в практической деятельности. </w:t>
      </w:r>
    </w:p>
    <w:p w:rsidR="00E5602F" w:rsidRPr="00C572FC" w:rsidRDefault="00E5602F" w:rsidP="00326819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C572FC">
        <w:rPr>
          <w:color w:val="auto"/>
          <w:sz w:val="28"/>
          <w:szCs w:val="28"/>
        </w:rPr>
        <w:t xml:space="preserve">Внедрение компьютерной техники в специальное обучение связано с решением двух фундаментальных задач: научить детей грамотно пользоваться новыми орудиями деятельности (компьютерами), использовать новые компьютерные технологии в целях коррекции нарушений и развития ребёнка. Эффективность внедрения непосредственно зависит от того, какое именно психолого-педагогическое содержание заложено в эти технологии, какие функции им предписываются, какую </w:t>
      </w:r>
      <w:proofErr w:type="gramStart"/>
      <w:r w:rsidRPr="00C572FC">
        <w:rPr>
          <w:color w:val="auto"/>
          <w:sz w:val="28"/>
          <w:szCs w:val="28"/>
        </w:rPr>
        <w:t>роль</w:t>
      </w:r>
      <w:proofErr w:type="gramEnd"/>
      <w:r w:rsidRPr="00C572FC">
        <w:rPr>
          <w:color w:val="auto"/>
          <w:sz w:val="28"/>
          <w:szCs w:val="28"/>
        </w:rPr>
        <w:t xml:space="preserve"> и место они занимают в системе обучения, чему и насколько хорошо обучены учителя, в руках которых оказываются эти технологии.</w:t>
      </w:r>
    </w:p>
    <w:p w:rsidR="00E5602F" w:rsidRPr="00C572FC" w:rsidRDefault="00E5602F" w:rsidP="00E5602F">
      <w:pPr>
        <w:pStyle w:val="Default"/>
        <w:spacing w:line="300" w:lineRule="auto"/>
        <w:ind w:firstLine="539"/>
        <w:jc w:val="both"/>
        <w:rPr>
          <w:color w:val="auto"/>
          <w:sz w:val="28"/>
          <w:szCs w:val="28"/>
        </w:rPr>
      </w:pPr>
      <w:r w:rsidRPr="00C572FC">
        <w:rPr>
          <w:color w:val="auto"/>
          <w:sz w:val="28"/>
          <w:szCs w:val="28"/>
        </w:rPr>
        <w:t>Применение компьютерных технологий в работе с детьми, обучающимися по специальной (коррекционной) программе школы 8 вида, направлено на ослабление недостатков в познавательной деятельности и формирования необходимых личностных качеств. Использование компьютера в обучении школьников с интеллектуальными нарушениями способствует усвоению таких знаний, умений, навыков, которые они смогут применить в новых условиях социальной среды, т.е. – социально адаптироваться. А рациональное сочетание слова, наглядности и действия при работе за компьютером поможет усвоить программный материал.</w:t>
      </w:r>
    </w:p>
    <w:p w:rsidR="00E5602F" w:rsidRPr="006841E6" w:rsidRDefault="00E5602F" w:rsidP="00E5602F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proofErr w:type="gramStart"/>
      <w:r w:rsidRPr="006841E6">
        <w:rPr>
          <w:rFonts w:cs="Times New Roman"/>
          <w:sz w:val="28"/>
          <w:szCs w:val="28"/>
        </w:rPr>
        <w:t>К особы</w:t>
      </w:r>
      <w:r>
        <w:rPr>
          <w:rFonts w:cs="Times New Roman"/>
          <w:sz w:val="28"/>
          <w:szCs w:val="28"/>
        </w:rPr>
        <w:t xml:space="preserve">м образовательным потребностям </w:t>
      </w:r>
      <w:r w:rsidRPr="006841E6">
        <w:rPr>
          <w:rFonts w:cs="Times New Roman"/>
          <w:sz w:val="28"/>
          <w:szCs w:val="28"/>
        </w:rPr>
        <w:t>обучающихся с интеллектуальными нарушениями</w:t>
      </w:r>
      <w:r>
        <w:rPr>
          <w:rFonts w:cs="Times New Roman"/>
          <w:sz w:val="28"/>
          <w:szCs w:val="28"/>
        </w:rPr>
        <w:t>,</w:t>
      </w:r>
      <w:r w:rsidRPr="006841E6">
        <w:rPr>
          <w:rFonts w:cs="Times New Roman"/>
          <w:sz w:val="28"/>
          <w:szCs w:val="28"/>
        </w:rPr>
        <w:t xml:space="preserve"> среди прочих</w:t>
      </w:r>
      <w:r>
        <w:rPr>
          <w:rFonts w:cs="Times New Roman"/>
          <w:sz w:val="28"/>
          <w:szCs w:val="28"/>
        </w:rPr>
        <w:t>,</w:t>
      </w:r>
      <w:r w:rsidRPr="006841E6">
        <w:rPr>
          <w:rFonts w:cs="Times New Roman"/>
          <w:sz w:val="28"/>
          <w:szCs w:val="28"/>
        </w:rPr>
        <w:t xml:space="preserve"> относятся:</w:t>
      </w:r>
      <w:proofErr w:type="gramEnd"/>
    </w:p>
    <w:p w:rsidR="00E5602F" w:rsidRPr="006841E6" w:rsidRDefault="00E5602F" w:rsidP="00E5602F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r w:rsidRPr="006841E6">
        <w:rPr>
          <w:rFonts w:cs="Times New Roman"/>
          <w:sz w:val="28"/>
          <w:szCs w:val="28"/>
        </w:rPr>
        <w:t xml:space="preserve">доступность содержания познавательных задач, реализуемых в процессе образования; </w:t>
      </w:r>
    </w:p>
    <w:p w:rsidR="00E5602F" w:rsidRPr="006841E6" w:rsidRDefault="00E5602F" w:rsidP="00E5602F">
      <w:pPr>
        <w:spacing w:line="300" w:lineRule="auto"/>
        <w:ind w:firstLine="426"/>
        <w:jc w:val="both"/>
        <w:rPr>
          <w:rFonts w:cs="Times New Roman"/>
          <w:sz w:val="28"/>
          <w:szCs w:val="28"/>
        </w:rPr>
      </w:pPr>
      <w:r w:rsidRPr="006841E6">
        <w:rPr>
          <w:rFonts w:cs="Times New Roman"/>
          <w:sz w:val="28"/>
          <w:szCs w:val="28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6841E6">
        <w:rPr>
          <w:rFonts w:cs="Times New Roman"/>
          <w:sz w:val="28"/>
          <w:szCs w:val="28"/>
        </w:rPr>
        <w:t>деятельностного</w:t>
      </w:r>
      <w:proofErr w:type="spellEnd"/>
      <w:r w:rsidRPr="006841E6">
        <w:rPr>
          <w:rFonts w:cs="Times New Roman"/>
          <w:sz w:val="28"/>
          <w:szCs w:val="28"/>
        </w:rPr>
        <w:t xml:space="preserve"> типа, в том числе информационных </w:t>
      </w:r>
      <w:r>
        <w:rPr>
          <w:rFonts w:cs="Times New Roman"/>
          <w:sz w:val="28"/>
          <w:szCs w:val="28"/>
        </w:rPr>
        <w:t>(и</w:t>
      </w:r>
      <w:r w:rsidRPr="006841E6">
        <w:rPr>
          <w:rFonts w:cs="Times New Roman"/>
          <w:sz w:val="28"/>
          <w:szCs w:val="28"/>
        </w:rPr>
        <w:t xml:space="preserve">з ФГОС </w:t>
      </w:r>
      <w:proofErr w:type="gramStart"/>
      <w:r w:rsidRPr="006841E6">
        <w:rPr>
          <w:rFonts w:cs="Times New Roman"/>
          <w:sz w:val="28"/>
          <w:szCs w:val="28"/>
        </w:rPr>
        <w:t>для</w:t>
      </w:r>
      <w:proofErr w:type="gramEnd"/>
      <w:r w:rsidRPr="006841E6">
        <w:rPr>
          <w:rFonts w:cs="Times New Roman"/>
          <w:sz w:val="28"/>
          <w:szCs w:val="28"/>
        </w:rPr>
        <w:t xml:space="preserve"> обучающихся с умственной отсталостью)</w:t>
      </w:r>
      <w:r>
        <w:rPr>
          <w:rFonts w:cs="Times New Roman"/>
          <w:sz w:val="28"/>
          <w:szCs w:val="28"/>
        </w:rPr>
        <w:t>.</w:t>
      </w:r>
    </w:p>
    <w:p w:rsidR="00E5602F" w:rsidRDefault="00E5602F" w:rsidP="00E5602F">
      <w:pPr>
        <w:spacing w:line="300" w:lineRule="auto"/>
        <w:ind w:firstLine="851"/>
        <w:jc w:val="both"/>
        <w:rPr>
          <w:rFonts w:cs="Times New Roman"/>
          <w:sz w:val="28"/>
          <w:szCs w:val="28"/>
        </w:rPr>
      </w:pPr>
      <w:r w:rsidRPr="00667E8A">
        <w:rPr>
          <w:rFonts w:cs="Times New Roman"/>
          <w:sz w:val="28"/>
          <w:szCs w:val="28"/>
        </w:rPr>
        <w:t xml:space="preserve">Большое значение </w:t>
      </w:r>
      <w:r>
        <w:rPr>
          <w:rFonts w:cs="Times New Roman"/>
          <w:sz w:val="28"/>
          <w:szCs w:val="28"/>
        </w:rPr>
        <w:t>в специальном (коррекционном) учреждении</w:t>
      </w:r>
      <w:r w:rsidRPr="00254D25">
        <w:rPr>
          <w:sz w:val="28"/>
          <w:szCs w:val="28"/>
        </w:rPr>
        <w:t xml:space="preserve"> </w:t>
      </w:r>
      <w:r>
        <w:rPr>
          <w:sz w:val="28"/>
          <w:szCs w:val="28"/>
        </w:rPr>
        <w:t>/школе VIII вида</w:t>
      </w:r>
      <w:r>
        <w:rPr>
          <w:rFonts w:cs="Times New Roman"/>
          <w:sz w:val="28"/>
          <w:szCs w:val="28"/>
        </w:rPr>
        <w:t xml:space="preserve"> </w:t>
      </w:r>
      <w:r w:rsidRPr="00667E8A">
        <w:rPr>
          <w:rFonts w:cs="Times New Roman"/>
          <w:sz w:val="28"/>
          <w:szCs w:val="28"/>
        </w:rPr>
        <w:t xml:space="preserve">имеет подготовка умственно отсталых школьников к самостоятельной жизни. </w:t>
      </w:r>
      <w:r w:rsidRPr="002A7FF5">
        <w:rPr>
          <w:rFonts w:cs="Times New Roman"/>
          <w:sz w:val="28"/>
          <w:szCs w:val="28"/>
        </w:rPr>
        <w:t xml:space="preserve">За последние годы в ряде исследований показаны трудности социальной адаптации выпускников </w:t>
      </w:r>
      <w:r>
        <w:rPr>
          <w:rFonts w:cs="Times New Roman"/>
          <w:sz w:val="28"/>
          <w:szCs w:val="28"/>
        </w:rPr>
        <w:t>с особыми образовательными потребностями</w:t>
      </w:r>
      <w:r w:rsidRPr="002A7FF5">
        <w:rPr>
          <w:rFonts w:cs="Times New Roman"/>
          <w:sz w:val="28"/>
          <w:szCs w:val="28"/>
        </w:rPr>
        <w:t>, недостаточная подготовка учащихся к жизни (Н. П. Павлова, Е</w:t>
      </w:r>
      <w:r>
        <w:rPr>
          <w:rFonts w:cs="Times New Roman"/>
          <w:sz w:val="28"/>
          <w:szCs w:val="28"/>
        </w:rPr>
        <w:t xml:space="preserve">. И. Разувай, Т. Н. </w:t>
      </w:r>
      <w:proofErr w:type="spellStart"/>
      <w:r>
        <w:rPr>
          <w:rFonts w:cs="Times New Roman"/>
          <w:sz w:val="28"/>
          <w:szCs w:val="28"/>
        </w:rPr>
        <w:t>Стариченко</w:t>
      </w:r>
      <w:proofErr w:type="spellEnd"/>
      <w:r>
        <w:rPr>
          <w:rFonts w:cs="Times New Roman"/>
          <w:sz w:val="28"/>
          <w:szCs w:val="28"/>
        </w:rPr>
        <w:t xml:space="preserve">). </w:t>
      </w:r>
      <w:r w:rsidRPr="002A7FF5">
        <w:rPr>
          <w:rFonts w:cs="Times New Roman"/>
          <w:sz w:val="28"/>
          <w:szCs w:val="28"/>
        </w:rPr>
        <w:t xml:space="preserve">Обучение имеет практическую и коррекционную направленность. Практическая </w:t>
      </w:r>
      <w:r w:rsidRPr="002A7FF5">
        <w:rPr>
          <w:rFonts w:cs="Times New Roman"/>
          <w:sz w:val="28"/>
          <w:szCs w:val="28"/>
        </w:rPr>
        <w:lastRenderedPageBreak/>
        <w:t>направленность обучения заключается</w:t>
      </w:r>
      <w:r w:rsidRPr="00A83FC4">
        <w:rPr>
          <w:rFonts w:cs="Times New Roman"/>
          <w:sz w:val="28"/>
          <w:szCs w:val="28"/>
        </w:rPr>
        <w:t>, прежде всего, в том, что все, что изучается в школе, необходимо умственно отсталым детям в их практической жизни. Кроме</w:t>
      </w:r>
      <w:r w:rsidRPr="002A7FF5">
        <w:rPr>
          <w:rFonts w:cs="Times New Roman"/>
          <w:sz w:val="28"/>
          <w:szCs w:val="28"/>
        </w:rPr>
        <w:t xml:space="preserve"> того, все знания и навыки они получают практическим путем в процессе упражнений.</w:t>
      </w:r>
    </w:p>
    <w:p w:rsidR="00E5602F" w:rsidRDefault="00E5602F" w:rsidP="00E5602F">
      <w:pPr>
        <w:spacing w:line="300" w:lineRule="auto"/>
        <w:ind w:firstLine="425"/>
        <w:jc w:val="both"/>
        <w:rPr>
          <w:rFonts w:cs="Times New Roman"/>
          <w:sz w:val="28"/>
          <w:szCs w:val="28"/>
        </w:rPr>
      </w:pPr>
      <w:r w:rsidRPr="00003F5A">
        <w:rPr>
          <w:rFonts w:cs="Times New Roman"/>
          <w:sz w:val="28"/>
          <w:szCs w:val="28"/>
        </w:rPr>
        <w:t>Для учёта особых образовательных потребностей, которые проявляются</w:t>
      </w:r>
      <w:r w:rsidRPr="00AE719B">
        <w:rPr>
          <w:rFonts w:cs="Times New Roman"/>
          <w:sz w:val="28"/>
          <w:szCs w:val="28"/>
        </w:rPr>
        <w:t xml:space="preserve"> в неоднородности возможностей </w:t>
      </w:r>
      <w:r>
        <w:rPr>
          <w:rFonts w:cs="Times New Roman"/>
          <w:sz w:val="28"/>
          <w:szCs w:val="28"/>
        </w:rPr>
        <w:t>освоения содержания образования, мною учитывался</w:t>
      </w:r>
      <w:r w:rsidRPr="00792042">
        <w:rPr>
          <w:rFonts w:cs="Times New Roman"/>
          <w:sz w:val="28"/>
          <w:szCs w:val="28"/>
        </w:rPr>
        <w:t xml:space="preserve"> дифференцированн</w:t>
      </w:r>
      <w:r>
        <w:rPr>
          <w:rFonts w:cs="Times New Roman"/>
          <w:sz w:val="28"/>
          <w:szCs w:val="28"/>
        </w:rPr>
        <w:t>ый и деятельностный</w:t>
      </w:r>
      <w:r w:rsidRPr="00792042">
        <w:rPr>
          <w:rFonts w:cs="Times New Roman"/>
          <w:sz w:val="28"/>
          <w:szCs w:val="28"/>
        </w:rPr>
        <w:t xml:space="preserve"> подход</w:t>
      </w:r>
      <w:r>
        <w:rPr>
          <w:rFonts w:cs="Times New Roman"/>
          <w:sz w:val="28"/>
          <w:szCs w:val="28"/>
        </w:rPr>
        <w:t xml:space="preserve"> при</w:t>
      </w:r>
      <w:r w:rsidRPr="00792042">
        <w:rPr>
          <w:rFonts w:cs="Times New Roman"/>
          <w:sz w:val="28"/>
          <w:szCs w:val="28"/>
        </w:rPr>
        <w:t xml:space="preserve"> создани</w:t>
      </w:r>
      <w:r>
        <w:rPr>
          <w:rFonts w:cs="Times New Roman"/>
          <w:sz w:val="28"/>
          <w:szCs w:val="28"/>
        </w:rPr>
        <w:t>и</w:t>
      </w:r>
      <w:r w:rsidRPr="00792042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 xml:space="preserve">ы, что </w:t>
      </w:r>
      <w:r w:rsidRPr="00792042">
        <w:rPr>
          <w:rFonts w:cs="Times New Roman"/>
          <w:sz w:val="28"/>
          <w:szCs w:val="28"/>
        </w:rPr>
        <w:t>обеспечивает разнообразие содержания, предоставляя обучающимся с умственной отсталостью возможность реализовать индивидуальный потенциал развития.</w:t>
      </w:r>
    </w:p>
    <w:p w:rsidR="00E5602F" w:rsidRPr="00D00A5C" w:rsidRDefault="00E5602F" w:rsidP="00E5602F">
      <w:pPr>
        <w:spacing w:line="300" w:lineRule="auto"/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003F5A">
        <w:rPr>
          <w:rFonts w:cs="Times New Roman"/>
          <w:sz w:val="28"/>
          <w:szCs w:val="28"/>
        </w:rPr>
        <w:t xml:space="preserve">Особые образовательные потребности </w:t>
      </w:r>
      <w:proofErr w:type="gramStart"/>
      <w:r w:rsidRPr="00003F5A">
        <w:rPr>
          <w:rFonts w:cs="Times New Roman"/>
          <w:sz w:val="28"/>
          <w:szCs w:val="28"/>
        </w:rPr>
        <w:t>обучающихся</w:t>
      </w:r>
      <w:proofErr w:type="gramEnd"/>
      <w:r w:rsidRPr="00003F5A">
        <w:rPr>
          <w:rFonts w:cs="Times New Roman"/>
          <w:sz w:val="28"/>
          <w:szCs w:val="28"/>
        </w:rPr>
        <w:t xml:space="preserve"> с умственной отсталостью (интеллектуальными нарушениями) обусловливают необходимость специального подбора учеб</w:t>
      </w:r>
      <w:r>
        <w:rPr>
          <w:rFonts w:cs="Times New Roman"/>
          <w:sz w:val="28"/>
          <w:szCs w:val="28"/>
        </w:rPr>
        <w:t xml:space="preserve">ного и дидактического материала.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Одним из важнейших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 xml:space="preserve">принципов в обучении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таких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детей является принцип наглядности. Прежде всего, он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предполагает построение учебного процесса с опорой на конкретные предметы, образы и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действия, непосредственно воспринимаемые ими.</w:t>
      </w:r>
    </w:p>
    <w:p w:rsidR="00E5602F" w:rsidRPr="00D00A5C" w:rsidRDefault="00E5602F" w:rsidP="00E5602F">
      <w:pPr>
        <w:spacing w:line="300" w:lineRule="auto"/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00A5C">
        <w:rPr>
          <w:rFonts w:cs="Times New Roman"/>
          <w:color w:val="000000"/>
          <w:sz w:val="28"/>
          <w:szCs w:val="28"/>
          <w:lang w:eastAsia="ru-RU"/>
        </w:rPr>
        <w:t>Не менее важен и мотивационный момент в обучении. Детям с нарушениями развития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сложно выучить и понять такие абстрактные понятия, как "информация", "алгоритм", "программа".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Поэтому обучение должно проходить в форме игры, где на основе ситуаций, близких и понятных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школьнику, рассматриваются основные понятия. Важно дать ребенку не название того или</w:t>
      </w:r>
      <w:r w:rsidRPr="00AB09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00A5C">
        <w:rPr>
          <w:rFonts w:cs="Times New Roman"/>
          <w:color w:val="000000"/>
          <w:sz w:val="28"/>
          <w:szCs w:val="28"/>
          <w:lang w:eastAsia="ru-RU"/>
        </w:rPr>
        <w:t>иного явления, а сформировать понимание информационных процессов и свойств информации</w:t>
      </w:r>
    </w:p>
    <w:p w:rsidR="00B01585" w:rsidRPr="00DA21D3" w:rsidRDefault="00B01585" w:rsidP="00B01585">
      <w:pPr>
        <w:pStyle w:val="Standard"/>
        <w:spacing w:line="30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A21D3">
        <w:rPr>
          <w:rFonts w:ascii="Times New Roman" w:hAnsi="Times New Roman"/>
          <w:b/>
          <w:bCs/>
          <w:i/>
          <w:sz w:val="28"/>
          <w:szCs w:val="28"/>
          <w:lang w:val="ru-RU"/>
        </w:rPr>
        <w:t>Цель:</w:t>
      </w:r>
      <w:r w:rsidRPr="00DA21D3">
        <w:rPr>
          <w:rFonts w:ascii="Times New Roman" w:hAnsi="Times New Roman"/>
          <w:sz w:val="28"/>
          <w:szCs w:val="28"/>
          <w:lang w:val="ru-RU"/>
        </w:rPr>
        <w:t xml:space="preserve"> Формирование начального навыка работы на компьютере с текстом и графикой.</w:t>
      </w:r>
    </w:p>
    <w:p w:rsidR="00B01585" w:rsidRPr="00DA21D3" w:rsidRDefault="00B01585" w:rsidP="00B01585">
      <w:pPr>
        <w:pStyle w:val="Standard"/>
        <w:spacing w:line="300" w:lineRule="auto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A21D3">
        <w:rPr>
          <w:rFonts w:ascii="Times New Roman" w:hAnsi="Times New Roman"/>
          <w:b/>
          <w:bCs/>
          <w:i/>
          <w:sz w:val="28"/>
          <w:szCs w:val="28"/>
        </w:rPr>
        <w:t>Задачи:</w:t>
      </w:r>
    </w:p>
    <w:p w:rsidR="00B01585" w:rsidRPr="00DA21D3" w:rsidRDefault="00B01585" w:rsidP="00B01585">
      <w:pPr>
        <w:pStyle w:val="Standard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DA21D3">
        <w:rPr>
          <w:rFonts w:ascii="Times New Roman" w:hAnsi="Times New Roman"/>
          <w:sz w:val="28"/>
          <w:szCs w:val="28"/>
          <w:lang w:val="ru-RU"/>
        </w:rPr>
        <w:t>Познакомить</w:t>
      </w:r>
      <w:r w:rsidRPr="00DA21D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DA21D3">
        <w:rPr>
          <w:rFonts w:ascii="Times New Roman" w:hAnsi="Times New Roman"/>
          <w:sz w:val="28"/>
          <w:szCs w:val="28"/>
        </w:rPr>
        <w:t>возможностями</w:t>
      </w:r>
      <w:proofErr w:type="spellEnd"/>
      <w:r w:rsidRPr="00DA2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21D3">
        <w:rPr>
          <w:rFonts w:ascii="Times New Roman" w:hAnsi="Times New Roman"/>
          <w:sz w:val="28"/>
          <w:szCs w:val="28"/>
        </w:rPr>
        <w:t>компьютера</w:t>
      </w:r>
      <w:proofErr w:type="spellEnd"/>
      <w:r w:rsidRPr="00DA21D3">
        <w:rPr>
          <w:rFonts w:ascii="Times New Roman" w:hAnsi="Times New Roman"/>
          <w:sz w:val="28"/>
          <w:szCs w:val="28"/>
        </w:rPr>
        <w:t>.</w:t>
      </w:r>
    </w:p>
    <w:p w:rsidR="00B01585" w:rsidRPr="00DA21D3" w:rsidRDefault="00B01585" w:rsidP="00B01585">
      <w:pPr>
        <w:pStyle w:val="Standard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21D3">
        <w:rPr>
          <w:rFonts w:ascii="Times New Roman" w:hAnsi="Times New Roman"/>
          <w:sz w:val="28"/>
          <w:szCs w:val="28"/>
          <w:lang w:val="ru-RU"/>
        </w:rPr>
        <w:t>Воспитывать познавательную активность, уверенность в своих возможностях, расширять представление об окружающем мире.</w:t>
      </w:r>
    </w:p>
    <w:p w:rsidR="00B01585" w:rsidRPr="00DA21D3" w:rsidRDefault="00B01585" w:rsidP="00B01585">
      <w:pPr>
        <w:pStyle w:val="Standard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21D3">
        <w:rPr>
          <w:rFonts w:ascii="Times New Roman" w:hAnsi="Times New Roman"/>
          <w:sz w:val="28"/>
          <w:szCs w:val="28"/>
          <w:lang w:val="ru-RU"/>
        </w:rPr>
        <w:t>Корректировать познавательные процессы, тонкую моторику, ориентировку в пространстве, понимание связной речи.</w:t>
      </w:r>
    </w:p>
    <w:p w:rsidR="00B01585" w:rsidRPr="00DA21D3" w:rsidRDefault="00B01585" w:rsidP="00B01585">
      <w:pPr>
        <w:pStyle w:val="Standard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21D3">
        <w:rPr>
          <w:rFonts w:ascii="Times New Roman" w:hAnsi="Times New Roman"/>
          <w:sz w:val="28"/>
          <w:szCs w:val="28"/>
          <w:lang w:val="ru-RU"/>
        </w:rPr>
        <w:t>Формировать умение решать творческие задачи.</w:t>
      </w:r>
    </w:p>
    <w:p w:rsidR="008E10CB" w:rsidRPr="008E10CB" w:rsidRDefault="008E10CB" w:rsidP="008E10CB">
      <w:pPr>
        <w:spacing w:line="300" w:lineRule="auto"/>
        <w:ind w:firstLine="708"/>
        <w:jc w:val="both"/>
        <w:rPr>
          <w:rFonts w:cs="Times New Roman"/>
          <w:sz w:val="28"/>
          <w:szCs w:val="28"/>
        </w:rPr>
      </w:pPr>
      <w:r w:rsidRPr="008E10CB">
        <w:rPr>
          <w:rFonts w:cs="Times New Roman"/>
          <w:sz w:val="28"/>
          <w:szCs w:val="28"/>
        </w:rPr>
        <w:t xml:space="preserve">Особое место в программе уделено практическим самостоятельным работам. </w:t>
      </w:r>
      <w:r w:rsidRPr="008E10CB">
        <w:rPr>
          <w:rFonts w:cs="Times New Roman"/>
          <w:b/>
          <w:sz w:val="28"/>
          <w:szCs w:val="28"/>
        </w:rPr>
        <w:t xml:space="preserve">Практические работы </w:t>
      </w:r>
      <w:r w:rsidRPr="008E10CB">
        <w:rPr>
          <w:rFonts w:cs="Times New Roman"/>
          <w:sz w:val="28"/>
          <w:szCs w:val="28"/>
        </w:rPr>
        <w:t>— это предметная деятельность учащихся, связанная чаще всего с выработкой определенного умения. На первых порах такие работы требуют тщательного руководства учителем, но постепенно учащиеся должны подводиться к самостоятельному выполнению, умению контролировать свою деятельность.</w:t>
      </w:r>
    </w:p>
    <w:p w:rsidR="00FB4D73" w:rsidRPr="00667E8A" w:rsidRDefault="00FB4D73" w:rsidP="00FB4D73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667E8A">
        <w:rPr>
          <w:rFonts w:cs="Times New Roman"/>
          <w:b/>
          <w:sz w:val="28"/>
          <w:szCs w:val="28"/>
        </w:rPr>
        <w:t>Самостоятельная работа</w:t>
      </w:r>
      <w:r w:rsidRPr="00667E8A">
        <w:rPr>
          <w:rFonts w:cs="Times New Roman"/>
          <w:sz w:val="28"/>
          <w:szCs w:val="28"/>
        </w:rPr>
        <w:t xml:space="preserve"> — «это особый вид фронтальной, групповой и индивидуальной деятельности учащихся, осуществляемой под руководством, но без непосредственного участия учителя, характеризуется большой активностью </w:t>
      </w:r>
      <w:r w:rsidRPr="00667E8A">
        <w:rPr>
          <w:rFonts w:cs="Times New Roman"/>
          <w:sz w:val="28"/>
          <w:szCs w:val="28"/>
        </w:rPr>
        <w:lastRenderedPageBreak/>
        <w:t>протекания познавательных процессов, которая выполня</w:t>
      </w:r>
      <w:r>
        <w:rPr>
          <w:rFonts w:cs="Times New Roman"/>
          <w:sz w:val="28"/>
          <w:szCs w:val="28"/>
        </w:rPr>
        <w:t>е</w:t>
      </w:r>
      <w:r w:rsidRPr="00667E8A">
        <w:rPr>
          <w:rFonts w:cs="Times New Roman"/>
          <w:sz w:val="28"/>
          <w:szCs w:val="28"/>
        </w:rPr>
        <w:t>тся во внеурочное время и служит средством повышения эффективности процесса обучения и подготовки учащихся к самостоятельному пополнению знаний».</w:t>
      </w:r>
    </w:p>
    <w:p w:rsidR="00FB4D73" w:rsidRPr="00667E8A" w:rsidRDefault="00FB4D73" w:rsidP="00FB4D73">
      <w:pPr>
        <w:spacing w:line="300" w:lineRule="auto"/>
        <w:ind w:firstLine="851"/>
        <w:jc w:val="both"/>
        <w:rPr>
          <w:rFonts w:cs="Times New Roman"/>
          <w:sz w:val="28"/>
          <w:szCs w:val="28"/>
        </w:rPr>
      </w:pPr>
      <w:r w:rsidRPr="00667E8A">
        <w:rPr>
          <w:rFonts w:cs="Times New Roman"/>
          <w:sz w:val="28"/>
          <w:szCs w:val="28"/>
        </w:rPr>
        <w:t>Во время практического выполнения задания регулирующими и активирующими компонентами деятельности служат самоконтроль и самооценка, переживания (эмоции), волевые усилия</w:t>
      </w:r>
      <w:r>
        <w:rPr>
          <w:rFonts w:cs="Times New Roman"/>
          <w:sz w:val="28"/>
          <w:szCs w:val="28"/>
        </w:rPr>
        <w:t xml:space="preserve">. </w:t>
      </w:r>
      <w:r w:rsidRPr="00667E8A">
        <w:rPr>
          <w:rFonts w:cs="Times New Roman"/>
          <w:sz w:val="28"/>
          <w:szCs w:val="28"/>
        </w:rPr>
        <w:t xml:space="preserve">Правильно организованная самостоятельная учебная деятельность школьников способствует исправлению недостатков познавательной деятельности, формирует активность, настойчивость, уверенность в собственных силах. </w:t>
      </w:r>
      <w:r>
        <w:rPr>
          <w:rFonts w:cs="Times New Roman"/>
          <w:sz w:val="28"/>
          <w:szCs w:val="28"/>
        </w:rPr>
        <w:t>К</w:t>
      </w:r>
      <w:r w:rsidRPr="00667E8A">
        <w:rPr>
          <w:rFonts w:cs="Times New Roman"/>
          <w:sz w:val="28"/>
          <w:szCs w:val="28"/>
        </w:rPr>
        <w:t>оррекция в обучении направлена на мотивационные, эмоционально-волевые, сенсорные, умственные компоненты деятельности, на формирование соответствующих качеств личности ребёнка.</w:t>
      </w:r>
    </w:p>
    <w:p w:rsidR="001738ED" w:rsidRDefault="001738ED" w:rsidP="00271ABA">
      <w:pPr>
        <w:spacing w:line="360" w:lineRule="auto"/>
        <w:rPr>
          <w:rFonts w:ascii="TimesNewRomanPSMT" w:eastAsia="TimesNewRomanPSMT" w:hAnsi="TimesNewRomanPSMT" w:cs="TimesNewRomanPSMT"/>
          <w:sz w:val="28"/>
          <w:szCs w:val="28"/>
        </w:rPr>
      </w:pPr>
    </w:p>
    <w:p w:rsidR="00935A34" w:rsidRPr="00DF3A36" w:rsidRDefault="00935A34" w:rsidP="00DF3A3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DF3A36">
        <w:rPr>
          <w:rFonts w:cs="Times New Roman"/>
          <w:b/>
          <w:sz w:val="28"/>
          <w:szCs w:val="28"/>
        </w:rPr>
        <w:t>Тематическое содержание курса</w:t>
      </w:r>
    </w:p>
    <w:p w:rsidR="00F008DC" w:rsidRPr="00DF3A36" w:rsidRDefault="00F008DC" w:rsidP="00DF3A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F3A36">
        <w:rPr>
          <w:sz w:val="28"/>
          <w:szCs w:val="28"/>
        </w:rPr>
        <w:tab/>
        <w:t xml:space="preserve">Изменения </w:t>
      </w:r>
      <w:proofErr w:type="gramStart"/>
      <w:r w:rsidRPr="00DF3A36">
        <w:rPr>
          <w:sz w:val="28"/>
          <w:szCs w:val="28"/>
        </w:rPr>
        <w:t>в</w:t>
      </w:r>
      <w:proofErr w:type="gramEnd"/>
      <w:r w:rsidRPr="00DF3A36">
        <w:rPr>
          <w:sz w:val="28"/>
          <w:szCs w:val="28"/>
        </w:rPr>
        <w:t xml:space="preserve"> </w:t>
      </w:r>
      <w:proofErr w:type="gramStart"/>
      <w:r w:rsidR="001738ED" w:rsidRPr="00DF3A36">
        <w:rPr>
          <w:sz w:val="28"/>
          <w:szCs w:val="28"/>
        </w:rPr>
        <w:t>авторской</w:t>
      </w:r>
      <w:proofErr w:type="gramEnd"/>
      <w:r w:rsidR="001738ED" w:rsidRPr="00DF3A36">
        <w:rPr>
          <w:sz w:val="28"/>
          <w:szCs w:val="28"/>
        </w:rPr>
        <w:t xml:space="preserve"> программой «Информатика и ИКТ» составители: Семакин И.Г., </w:t>
      </w:r>
      <w:proofErr w:type="spellStart"/>
      <w:r w:rsidR="001738ED" w:rsidRPr="00DF3A36">
        <w:rPr>
          <w:sz w:val="28"/>
          <w:szCs w:val="28"/>
        </w:rPr>
        <w:t>Залогова</w:t>
      </w:r>
      <w:proofErr w:type="spellEnd"/>
      <w:r w:rsidR="001738ED" w:rsidRPr="00DF3A36">
        <w:rPr>
          <w:sz w:val="28"/>
          <w:szCs w:val="28"/>
        </w:rPr>
        <w:t xml:space="preserve"> Л.А., Русаков С.В., Шестакова Л.В. </w:t>
      </w:r>
      <w:r w:rsidRPr="00DF3A36">
        <w:rPr>
          <w:sz w:val="28"/>
          <w:szCs w:val="28"/>
        </w:rPr>
        <w:t xml:space="preserve">связаны с особенностью контингента (учащиеся с ограниченными возможностями здоровья) и с организацией занятий (факультатив проводится </w:t>
      </w:r>
      <w:r w:rsidR="00956190" w:rsidRPr="00DF3A36">
        <w:rPr>
          <w:sz w:val="28"/>
          <w:szCs w:val="28"/>
        </w:rPr>
        <w:t>2</w:t>
      </w:r>
      <w:r w:rsidRPr="00DF3A36">
        <w:rPr>
          <w:sz w:val="28"/>
          <w:szCs w:val="28"/>
        </w:rPr>
        <w:t xml:space="preserve"> раз</w:t>
      </w:r>
      <w:r w:rsidR="00956190" w:rsidRPr="00DF3A36">
        <w:rPr>
          <w:sz w:val="28"/>
          <w:szCs w:val="28"/>
        </w:rPr>
        <w:t>а</w:t>
      </w:r>
      <w:r w:rsidRPr="00DF3A36">
        <w:rPr>
          <w:sz w:val="28"/>
          <w:szCs w:val="28"/>
        </w:rPr>
        <w:t xml:space="preserve"> в неделю, после уроков). Все изменения направлены на приобретение и автоматизацию практических навыков. </w:t>
      </w:r>
    </w:p>
    <w:p w:rsidR="001F76EB" w:rsidRPr="00A30B6F" w:rsidRDefault="001F76EB" w:rsidP="001F76EB">
      <w:pPr>
        <w:shd w:val="clear" w:color="auto" w:fill="FFFFFF"/>
        <w:spacing w:line="300" w:lineRule="auto"/>
        <w:ind w:firstLine="567"/>
        <w:jc w:val="both"/>
        <w:rPr>
          <w:rFonts w:cs="Times New Roman"/>
          <w:sz w:val="28"/>
          <w:szCs w:val="28"/>
        </w:rPr>
      </w:pPr>
      <w:r w:rsidRPr="00AE719B">
        <w:rPr>
          <w:rFonts w:cs="Times New Roman"/>
          <w:sz w:val="28"/>
          <w:szCs w:val="28"/>
        </w:rPr>
        <w:t xml:space="preserve">Особенности познавательной деятельности школьников с умственной отсталостью проявляются в особенностях их </w:t>
      </w:r>
      <w:r w:rsidRPr="00B61CF5">
        <w:rPr>
          <w:rFonts w:cs="Times New Roman"/>
          <w:bCs/>
          <w:i/>
          <w:sz w:val="28"/>
          <w:szCs w:val="28"/>
        </w:rPr>
        <w:t>внимания,</w:t>
      </w:r>
      <w:r w:rsidRPr="00AE719B">
        <w:rPr>
          <w:rFonts w:cs="Times New Roman"/>
          <w:b/>
          <w:bCs/>
          <w:sz w:val="28"/>
          <w:szCs w:val="28"/>
        </w:rPr>
        <w:t xml:space="preserve"> </w:t>
      </w:r>
      <w:r w:rsidRPr="00AE719B">
        <w:rPr>
          <w:rFonts w:cs="Times New Roman"/>
          <w:sz w:val="28"/>
          <w:szCs w:val="28"/>
        </w:rPr>
        <w:t>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</w:t>
      </w:r>
      <w:r w:rsidRPr="00667E8A">
        <w:rPr>
          <w:rFonts w:cs="Times New Roman"/>
          <w:sz w:val="28"/>
          <w:szCs w:val="28"/>
        </w:rPr>
        <w:t xml:space="preserve"> </w:t>
      </w:r>
      <w:r w:rsidRPr="00A30B6F">
        <w:rPr>
          <w:rFonts w:cs="Times New Roman"/>
          <w:sz w:val="28"/>
          <w:szCs w:val="28"/>
        </w:rPr>
        <w:t>Все изменения направлены на приобретение и автоматизацию практических навыков.</w:t>
      </w:r>
    </w:p>
    <w:p w:rsidR="003F4D78" w:rsidRPr="00DF3A36" w:rsidRDefault="003F4D78" w:rsidP="00DF3A3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F3A36">
        <w:rPr>
          <w:b/>
          <w:bCs/>
          <w:sz w:val="28"/>
          <w:szCs w:val="28"/>
        </w:rPr>
        <w:t>Раздел</w:t>
      </w:r>
      <w:r w:rsidRPr="00DF3A36">
        <w:rPr>
          <w:b/>
          <w:bCs/>
          <w:color w:val="000000"/>
          <w:sz w:val="28"/>
          <w:szCs w:val="28"/>
        </w:rPr>
        <w:t xml:space="preserve"> 1. Введение в предмет информатики. Понятие  информации. </w:t>
      </w:r>
    </w:p>
    <w:p w:rsidR="00D5790C" w:rsidRPr="00DF3A36" w:rsidRDefault="003F4D78" w:rsidP="00DF3A36">
      <w:pPr>
        <w:pStyle w:val="ac"/>
        <w:snapToGrid w:val="0"/>
        <w:spacing w:before="0" w:after="0" w:line="360" w:lineRule="auto"/>
        <w:jc w:val="both"/>
        <w:rPr>
          <w:b/>
          <w:bCs/>
          <w:sz w:val="28"/>
          <w:szCs w:val="28"/>
        </w:rPr>
      </w:pPr>
      <w:r w:rsidRPr="00DF3A36">
        <w:rPr>
          <w:b/>
          <w:bCs/>
          <w:color w:val="000000"/>
          <w:sz w:val="28"/>
          <w:szCs w:val="28"/>
        </w:rPr>
        <w:t>Человек и информация.</w:t>
      </w:r>
    </w:p>
    <w:p w:rsidR="00F008DC" w:rsidRPr="00DF3A36" w:rsidRDefault="00F008DC" w:rsidP="00DF3A36">
      <w:pPr>
        <w:pStyle w:val="ac"/>
        <w:snapToGri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F3A36">
        <w:rPr>
          <w:sz w:val="28"/>
          <w:szCs w:val="28"/>
        </w:rPr>
        <w:t xml:space="preserve">Время изучения темы продлено </w:t>
      </w:r>
      <w:r w:rsidRPr="00DF3A36">
        <w:rPr>
          <w:b/>
          <w:sz w:val="28"/>
          <w:szCs w:val="28"/>
        </w:rPr>
        <w:t xml:space="preserve">с </w:t>
      </w:r>
      <w:r w:rsidR="003F4D78" w:rsidRPr="00DF3A36">
        <w:rPr>
          <w:b/>
          <w:sz w:val="28"/>
          <w:szCs w:val="28"/>
        </w:rPr>
        <w:t>6</w:t>
      </w:r>
      <w:r w:rsidRPr="00DF3A36">
        <w:rPr>
          <w:b/>
          <w:sz w:val="28"/>
          <w:szCs w:val="28"/>
        </w:rPr>
        <w:t xml:space="preserve"> до </w:t>
      </w:r>
      <w:r w:rsidR="003F4D78" w:rsidRPr="00DF3A36">
        <w:rPr>
          <w:b/>
          <w:sz w:val="28"/>
          <w:szCs w:val="28"/>
        </w:rPr>
        <w:t>12</w:t>
      </w:r>
      <w:r w:rsidRPr="00DF3A36">
        <w:rPr>
          <w:b/>
          <w:sz w:val="28"/>
          <w:szCs w:val="28"/>
        </w:rPr>
        <w:t xml:space="preserve"> часов,</w:t>
      </w:r>
      <w:r w:rsidRPr="00DF3A36">
        <w:rPr>
          <w:sz w:val="28"/>
          <w:szCs w:val="28"/>
        </w:rPr>
        <w:t xml:space="preserve"> т.к. на усвоение новых знаний, умений и навыков учащимся специальной (коррекционной) школы </w:t>
      </w:r>
      <w:r w:rsidRPr="00DF3A36">
        <w:rPr>
          <w:sz w:val="28"/>
          <w:szCs w:val="28"/>
          <w:lang w:val="en-US"/>
        </w:rPr>
        <w:t>VIII</w:t>
      </w:r>
      <w:r w:rsidRPr="00DF3A36">
        <w:rPr>
          <w:sz w:val="28"/>
          <w:szCs w:val="28"/>
        </w:rPr>
        <w:t xml:space="preserve"> вида т</w:t>
      </w:r>
      <w:r w:rsidR="00754FF7">
        <w:rPr>
          <w:sz w:val="28"/>
          <w:szCs w:val="28"/>
        </w:rPr>
        <w:t xml:space="preserve">ребуется более длительное время, </w:t>
      </w:r>
      <w:r w:rsidR="00754FF7" w:rsidRPr="00A938FD">
        <w:rPr>
          <w:rFonts w:cs="Times New Roman"/>
          <w:sz w:val="28"/>
          <w:szCs w:val="28"/>
        </w:rPr>
        <w:t>т.к. у них отмечается з</w:t>
      </w:r>
      <w:r w:rsidR="00754FF7" w:rsidRPr="00A938FD">
        <w:rPr>
          <w:sz w:val="28"/>
          <w:szCs w:val="28"/>
        </w:rPr>
        <w:t>амедленность темпа обучения, из-за замедленности протекания психических процессов</w:t>
      </w:r>
      <w:r w:rsidR="00754FF7" w:rsidRPr="00A938FD">
        <w:rPr>
          <w:rFonts w:cs="Times New Roman"/>
          <w:sz w:val="28"/>
          <w:szCs w:val="28"/>
        </w:rPr>
        <w:t>. Увеличение часов вводится за счёт дополнительной работы с клавиатурными тренажёрами, изучения клавиатуры</w:t>
      </w:r>
      <w:r w:rsidR="00754FF7">
        <w:rPr>
          <w:rFonts w:cs="Times New Roman"/>
          <w:sz w:val="28"/>
          <w:szCs w:val="28"/>
        </w:rPr>
        <w:t xml:space="preserve"> (</w:t>
      </w:r>
      <w:r w:rsidR="00754FF7" w:rsidRPr="00A938FD">
        <w:rPr>
          <w:rFonts w:cs="Times New Roman"/>
          <w:sz w:val="28"/>
          <w:szCs w:val="28"/>
        </w:rPr>
        <w:t>что направлено на отработку мелкой моторики рук)</w:t>
      </w:r>
      <w:r w:rsidR="00754FF7">
        <w:rPr>
          <w:rFonts w:cs="Times New Roman"/>
          <w:sz w:val="28"/>
          <w:szCs w:val="28"/>
        </w:rPr>
        <w:t>.</w:t>
      </w:r>
    </w:p>
    <w:p w:rsidR="005A53E8" w:rsidRPr="005E5DCC" w:rsidRDefault="005A53E8" w:rsidP="00DF3A36">
      <w:pPr>
        <w:pStyle w:val="ac"/>
        <w:spacing w:before="0" w:after="0" w:line="360" w:lineRule="auto"/>
        <w:ind w:firstLine="567"/>
        <w:jc w:val="both"/>
        <w:rPr>
          <w:i/>
          <w:sz w:val="28"/>
          <w:szCs w:val="28"/>
        </w:rPr>
      </w:pPr>
      <w:r w:rsidRPr="005E5DCC">
        <w:rPr>
          <w:i/>
          <w:sz w:val="28"/>
          <w:szCs w:val="28"/>
        </w:rPr>
        <w:t>Повторение основных требований при работе на компьютере.</w:t>
      </w:r>
      <w:r w:rsidRPr="005E5DCC">
        <w:rPr>
          <w:b/>
          <w:i/>
          <w:sz w:val="28"/>
          <w:szCs w:val="28"/>
        </w:rPr>
        <w:t xml:space="preserve"> (1ч.)</w:t>
      </w:r>
      <w:r w:rsidRPr="005E5DCC">
        <w:rPr>
          <w:i/>
          <w:sz w:val="28"/>
          <w:szCs w:val="28"/>
        </w:rPr>
        <w:t xml:space="preserve"> </w:t>
      </w:r>
    </w:p>
    <w:p w:rsidR="0087271E" w:rsidRPr="005E5DCC" w:rsidRDefault="005A53E8" w:rsidP="00DF3A36">
      <w:pPr>
        <w:pStyle w:val="ac"/>
        <w:spacing w:before="0" w:after="0" w:line="360" w:lineRule="auto"/>
        <w:ind w:firstLine="567"/>
        <w:jc w:val="both"/>
        <w:rPr>
          <w:i/>
          <w:sz w:val="28"/>
          <w:szCs w:val="28"/>
        </w:rPr>
      </w:pPr>
      <w:r w:rsidRPr="005E5DCC">
        <w:rPr>
          <w:i/>
          <w:sz w:val="28"/>
          <w:szCs w:val="28"/>
        </w:rPr>
        <w:lastRenderedPageBreak/>
        <w:t>Информация как знания человека. Единицы измерения информации.</w:t>
      </w:r>
      <w:r w:rsidRPr="00DF3A36">
        <w:rPr>
          <w:sz w:val="28"/>
          <w:szCs w:val="28"/>
        </w:rPr>
        <w:t xml:space="preserve"> </w:t>
      </w:r>
      <w:r w:rsidRPr="005E5DCC">
        <w:rPr>
          <w:i/>
          <w:sz w:val="28"/>
          <w:szCs w:val="28"/>
        </w:rPr>
        <w:t>Алфавитный и содержательный подход к измерению информации –</w:t>
      </w:r>
      <w:r w:rsidR="000374F4" w:rsidRPr="005E5DCC">
        <w:rPr>
          <w:i/>
          <w:sz w:val="28"/>
          <w:szCs w:val="28"/>
        </w:rPr>
        <w:t xml:space="preserve"> </w:t>
      </w:r>
      <w:r w:rsidRPr="005E5DCC">
        <w:rPr>
          <w:i/>
          <w:sz w:val="28"/>
          <w:szCs w:val="28"/>
        </w:rPr>
        <w:t>(</w:t>
      </w:r>
      <w:r w:rsidRPr="00D73FD4">
        <w:rPr>
          <w:b/>
          <w:i/>
          <w:sz w:val="28"/>
          <w:szCs w:val="28"/>
        </w:rPr>
        <w:t>5ч</w:t>
      </w:r>
      <w:r w:rsidRPr="005E5DCC">
        <w:rPr>
          <w:i/>
          <w:sz w:val="28"/>
          <w:szCs w:val="28"/>
        </w:rPr>
        <w:t>)</w:t>
      </w:r>
    </w:p>
    <w:p w:rsidR="0087271E" w:rsidRPr="00754FF7" w:rsidRDefault="00D73FD4" w:rsidP="00DF3A36">
      <w:pPr>
        <w:pStyle w:val="ac"/>
        <w:spacing w:before="0" w:after="0"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Клавиатура</w:t>
      </w:r>
      <w:r w:rsidR="0087271E" w:rsidRPr="00754FF7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Работа в клавиатурном тренажёре. </w:t>
      </w:r>
      <w:r w:rsidR="000374F4" w:rsidRPr="00754FF7">
        <w:rPr>
          <w:i/>
          <w:sz w:val="28"/>
          <w:szCs w:val="28"/>
        </w:rPr>
        <w:t>(</w:t>
      </w:r>
      <w:r w:rsidR="0087271E" w:rsidRPr="00D73FD4">
        <w:rPr>
          <w:b/>
          <w:i/>
          <w:sz w:val="28"/>
          <w:szCs w:val="28"/>
        </w:rPr>
        <w:t>6ч.</w:t>
      </w:r>
      <w:r w:rsidR="000374F4" w:rsidRPr="00D73FD4">
        <w:rPr>
          <w:b/>
          <w:i/>
          <w:sz w:val="28"/>
          <w:szCs w:val="28"/>
        </w:rPr>
        <w:t>)</w:t>
      </w:r>
    </w:p>
    <w:p w:rsidR="00151A2D" w:rsidRPr="00DF3A36" w:rsidRDefault="00151A2D" w:rsidP="00DF3A36">
      <w:pPr>
        <w:pStyle w:val="ac"/>
        <w:spacing w:before="0" w:after="0" w:line="360" w:lineRule="auto"/>
        <w:ind w:firstLine="540"/>
        <w:jc w:val="both"/>
        <w:rPr>
          <w:b/>
          <w:bCs/>
          <w:i/>
          <w:iCs/>
          <w:sz w:val="28"/>
          <w:szCs w:val="28"/>
          <w:u w:val="single"/>
        </w:rPr>
      </w:pPr>
      <w:r w:rsidRPr="00DF3A36">
        <w:rPr>
          <w:b/>
          <w:bCs/>
          <w:i/>
          <w:iCs/>
          <w:sz w:val="28"/>
          <w:szCs w:val="28"/>
          <w:u w:val="single"/>
        </w:rPr>
        <w:t>Компьютерный практикум</w:t>
      </w:r>
    </w:p>
    <w:p w:rsidR="00A821BC" w:rsidRPr="00DF3A36" w:rsidRDefault="00E07088" w:rsidP="00DF3A36">
      <w:pPr>
        <w:pStyle w:val="ac"/>
        <w:spacing w:before="0" w:after="0" w:line="360" w:lineRule="auto"/>
        <w:ind w:firstLine="540"/>
        <w:jc w:val="both"/>
        <w:rPr>
          <w:iCs/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№1,2,3</w:t>
      </w:r>
      <w:r w:rsidR="00495D40" w:rsidRPr="00DF3A36">
        <w:rPr>
          <w:sz w:val="28"/>
          <w:szCs w:val="28"/>
          <w:u w:val="single"/>
        </w:rPr>
        <w:t xml:space="preserve"> </w:t>
      </w:r>
      <w:r w:rsidR="00A821BC" w:rsidRPr="00DF3A36">
        <w:rPr>
          <w:iCs/>
          <w:sz w:val="28"/>
          <w:szCs w:val="28"/>
        </w:rPr>
        <w:t>Клавиатурный тренажер</w:t>
      </w:r>
      <w:r w:rsidR="00495D40" w:rsidRPr="00DF3A36">
        <w:rPr>
          <w:iCs/>
          <w:sz w:val="28"/>
          <w:szCs w:val="28"/>
        </w:rPr>
        <w:t>. Русская раскладка.</w:t>
      </w:r>
    </w:p>
    <w:p w:rsidR="00495D40" w:rsidRPr="00DF3A36" w:rsidRDefault="00495D40" w:rsidP="00DF3A36">
      <w:pPr>
        <w:pStyle w:val="ac"/>
        <w:spacing w:before="0" w:after="0" w:line="360" w:lineRule="auto"/>
        <w:ind w:firstLine="540"/>
        <w:jc w:val="both"/>
        <w:rPr>
          <w:iCs/>
          <w:sz w:val="28"/>
          <w:szCs w:val="28"/>
        </w:rPr>
      </w:pPr>
      <w:r w:rsidRPr="00DF3A36">
        <w:rPr>
          <w:sz w:val="28"/>
          <w:szCs w:val="28"/>
          <w:u w:val="single"/>
        </w:rPr>
        <w:t xml:space="preserve">Практическая работа №4,5,6 </w:t>
      </w:r>
      <w:r w:rsidRPr="00DF3A36">
        <w:rPr>
          <w:iCs/>
          <w:sz w:val="28"/>
          <w:szCs w:val="28"/>
        </w:rPr>
        <w:t>Клавиатурный тренажер. Английская раскладка.</w:t>
      </w:r>
    </w:p>
    <w:p w:rsidR="00151A2D" w:rsidRPr="00DF3A36" w:rsidRDefault="00151A2D" w:rsidP="00DF3A36">
      <w:pPr>
        <w:pStyle w:val="ac"/>
        <w:spacing w:before="0" w:after="0" w:line="360" w:lineRule="auto"/>
        <w:ind w:firstLine="567"/>
        <w:jc w:val="both"/>
        <w:rPr>
          <w:sz w:val="28"/>
          <w:szCs w:val="28"/>
        </w:rPr>
      </w:pPr>
      <w:r w:rsidRPr="00DF3A36">
        <w:rPr>
          <w:sz w:val="28"/>
          <w:szCs w:val="28"/>
        </w:rPr>
        <w:t xml:space="preserve">Начиная со 2 занятия, на каждом </w:t>
      </w:r>
      <w:r w:rsidR="00116DEB" w:rsidRPr="00DF3A36">
        <w:rPr>
          <w:sz w:val="28"/>
          <w:szCs w:val="28"/>
        </w:rPr>
        <w:t xml:space="preserve">втором </w:t>
      </w:r>
      <w:r w:rsidRPr="00DF3A36">
        <w:rPr>
          <w:sz w:val="28"/>
          <w:szCs w:val="28"/>
        </w:rPr>
        <w:t>проводится практическая работа на клавиатурном тренажёре (индивидуальные задания).</w:t>
      </w:r>
    </w:p>
    <w:p w:rsidR="00E07088" w:rsidRPr="00DF3A36" w:rsidRDefault="00E07088" w:rsidP="00DF3A3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F3A36">
        <w:rPr>
          <w:b/>
          <w:bCs/>
          <w:sz w:val="28"/>
          <w:szCs w:val="28"/>
        </w:rPr>
        <w:t>Раздел</w:t>
      </w:r>
      <w:r w:rsidRPr="00DF3A36">
        <w:rPr>
          <w:b/>
          <w:bCs/>
          <w:i/>
          <w:iCs/>
          <w:color w:val="000000"/>
          <w:sz w:val="28"/>
          <w:szCs w:val="28"/>
        </w:rPr>
        <w:t xml:space="preserve"> 2. </w:t>
      </w:r>
      <w:r w:rsidRPr="00DF3A36">
        <w:rPr>
          <w:b/>
          <w:bCs/>
          <w:color w:val="000000"/>
          <w:sz w:val="28"/>
          <w:szCs w:val="28"/>
        </w:rPr>
        <w:t xml:space="preserve">Знакомство с компьютером. Архитектура компьютера. </w:t>
      </w:r>
      <w:r w:rsidRPr="00DF3A36">
        <w:rPr>
          <w:b/>
          <w:sz w:val="28"/>
          <w:szCs w:val="28"/>
        </w:rPr>
        <w:t>Основные характеристики ПК. Работа с папками и файлами</w:t>
      </w:r>
      <w:r w:rsidRPr="00DF3A36">
        <w:rPr>
          <w:sz w:val="28"/>
          <w:szCs w:val="28"/>
        </w:rPr>
        <w:t>.</w:t>
      </w:r>
    </w:p>
    <w:p w:rsidR="002664F8" w:rsidRDefault="00151A2D" w:rsidP="002664F8">
      <w:pPr>
        <w:pStyle w:val="ac"/>
        <w:snapToGrid w:val="0"/>
        <w:spacing w:before="0" w:after="0" w:line="300" w:lineRule="auto"/>
        <w:ind w:firstLine="567"/>
        <w:jc w:val="both"/>
        <w:rPr>
          <w:sz w:val="28"/>
          <w:szCs w:val="28"/>
        </w:rPr>
      </w:pPr>
      <w:r w:rsidRPr="00DF3A36">
        <w:rPr>
          <w:sz w:val="28"/>
          <w:szCs w:val="28"/>
        </w:rPr>
        <w:t xml:space="preserve">Часы, отведённые на изучение блока, увеличены </w:t>
      </w:r>
      <w:r w:rsidRPr="00DF3A36">
        <w:rPr>
          <w:b/>
          <w:sz w:val="28"/>
          <w:szCs w:val="28"/>
        </w:rPr>
        <w:t xml:space="preserve">с </w:t>
      </w:r>
      <w:r w:rsidR="00E07088" w:rsidRPr="00DF3A36">
        <w:rPr>
          <w:b/>
          <w:sz w:val="28"/>
          <w:szCs w:val="28"/>
        </w:rPr>
        <w:t>7</w:t>
      </w:r>
      <w:r w:rsidRPr="00DF3A36">
        <w:rPr>
          <w:b/>
          <w:sz w:val="28"/>
          <w:szCs w:val="28"/>
        </w:rPr>
        <w:t xml:space="preserve"> до </w:t>
      </w:r>
      <w:r w:rsidR="00E07088" w:rsidRPr="00DF3A36">
        <w:rPr>
          <w:b/>
          <w:sz w:val="28"/>
          <w:szCs w:val="28"/>
        </w:rPr>
        <w:t>15</w:t>
      </w:r>
      <w:r w:rsidRPr="00DF3A36">
        <w:rPr>
          <w:sz w:val="28"/>
          <w:szCs w:val="28"/>
        </w:rPr>
        <w:t xml:space="preserve"> часов, для максимально возможного усвоения практических навыков работы с </w:t>
      </w:r>
      <w:r w:rsidR="00E07088" w:rsidRPr="00DF3A36">
        <w:rPr>
          <w:sz w:val="28"/>
          <w:szCs w:val="28"/>
        </w:rPr>
        <w:t>папками и файлами</w:t>
      </w:r>
      <w:r w:rsidRPr="00DF3A36">
        <w:rPr>
          <w:sz w:val="28"/>
          <w:szCs w:val="28"/>
        </w:rPr>
        <w:t>.</w:t>
      </w:r>
      <w:r w:rsidR="002664F8">
        <w:rPr>
          <w:sz w:val="28"/>
          <w:szCs w:val="28"/>
        </w:rPr>
        <w:t xml:space="preserve"> </w:t>
      </w:r>
      <w:r w:rsidR="002664F8" w:rsidRPr="00FC5CD3">
        <w:rPr>
          <w:rFonts w:cs="Times New Roman"/>
          <w:color w:val="000000"/>
          <w:sz w:val="28"/>
          <w:szCs w:val="28"/>
          <w:lang w:eastAsia="ru-RU"/>
        </w:rPr>
        <w:t xml:space="preserve">В процессе выполнения заданий практического характера у учащихся развиваются и </w:t>
      </w:r>
      <w:proofErr w:type="spellStart"/>
      <w:r w:rsidR="002664F8" w:rsidRPr="00FC5CD3">
        <w:rPr>
          <w:rFonts w:cs="Times New Roman"/>
          <w:color w:val="000000"/>
          <w:sz w:val="28"/>
          <w:szCs w:val="28"/>
          <w:lang w:eastAsia="ru-RU"/>
        </w:rPr>
        <w:t>коррегируются</w:t>
      </w:r>
      <w:proofErr w:type="spellEnd"/>
      <w:r w:rsidR="002664F8" w:rsidRPr="00FC5CD3">
        <w:rPr>
          <w:rFonts w:cs="Times New Roman"/>
          <w:color w:val="000000"/>
          <w:sz w:val="28"/>
          <w:szCs w:val="28"/>
          <w:lang w:eastAsia="ru-RU"/>
        </w:rPr>
        <w:t xml:space="preserve"> внимание, наблюдательность, значительно активизируется познавательная деятельность. Помимо этого умственно отсталые ученики приучаются оперировать теоретической информацией, что, в </w:t>
      </w:r>
      <w:r w:rsidR="002664F8" w:rsidRPr="00C572FC">
        <w:rPr>
          <w:rFonts w:cs="Times New Roman"/>
          <w:sz w:val="28"/>
          <w:szCs w:val="28"/>
          <w:lang w:eastAsia="ru-RU"/>
        </w:rPr>
        <w:t>конечном итоге, формирует у них умение самостоятельно принимать решения. Активное использование практических методов в учебном процессе придают обучению деятельностный характер, что обусловливает развитие и коррекцию личности умственно отсталого ребёнка.</w:t>
      </w:r>
    </w:p>
    <w:p w:rsidR="007E7553" w:rsidRPr="00480F57" w:rsidRDefault="007E7553" w:rsidP="00CA0D05">
      <w:pPr>
        <w:snapToGrid w:val="0"/>
        <w:spacing w:line="300" w:lineRule="auto"/>
        <w:ind w:firstLine="709"/>
        <w:jc w:val="both"/>
        <w:rPr>
          <w:i/>
          <w:sz w:val="28"/>
          <w:szCs w:val="28"/>
        </w:rPr>
      </w:pPr>
      <w:r w:rsidRPr="00480F57">
        <w:rPr>
          <w:i/>
          <w:sz w:val="28"/>
          <w:szCs w:val="28"/>
        </w:rPr>
        <w:t>Что такое компьютер. Работа с компьютером. Архитектура компьютера. Основные характеристики ПК. Программная группа «Стандартные». (</w:t>
      </w:r>
      <w:r w:rsidRPr="00480F57">
        <w:rPr>
          <w:b/>
          <w:i/>
          <w:sz w:val="28"/>
          <w:szCs w:val="28"/>
        </w:rPr>
        <w:t>6 ч</w:t>
      </w:r>
      <w:r w:rsidRPr="00480F57">
        <w:rPr>
          <w:i/>
          <w:sz w:val="28"/>
          <w:szCs w:val="28"/>
        </w:rPr>
        <w:t>);</w:t>
      </w:r>
    </w:p>
    <w:p w:rsidR="007E7553" w:rsidRPr="00480F57" w:rsidRDefault="007E7553" w:rsidP="00CA0D05">
      <w:pPr>
        <w:snapToGrid w:val="0"/>
        <w:spacing w:line="300" w:lineRule="auto"/>
        <w:ind w:firstLine="709"/>
        <w:jc w:val="both"/>
        <w:rPr>
          <w:i/>
          <w:sz w:val="28"/>
          <w:szCs w:val="28"/>
        </w:rPr>
      </w:pPr>
      <w:r w:rsidRPr="00480F57">
        <w:rPr>
          <w:i/>
          <w:sz w:val="28"/>
          <w:szCs w:val="28"/>
        </w:rPr>
        <w:t>Создание новых папок и документов, перемещение их в операционной системе.</w:t>
      </w:r>
      <w:r w:rsidRPr="00DF3A36">
        <w:rPr>
          <w:sz w:val="28"/>
          <w:szCs w:val="28"/>
        </w:rPr>
        <w:t xml:space="preserve"> </w:t>
      </w:r>
      <w:r w:rsidRPr="00480F57">
        <w:rPr>
          <w:i/>
          <w:sz w:val="28"/>
          <w:szCs w:val="28"/>
        </w:rPr>
        <w:t>Работа с антивирусной программой. (</w:t>
      </w:r>
      <w:r w:rsidRPr="00480F57">
        <w:rPr>
          <w:b/>
          <w:i/>
          <w:sz w:val="28"/>
          <w:szCs w:val="28"/>
        </w:rPr>
        <w:t>9 ч</w:t>
      </w:r>
      <w:r w:rsidRPr="00480F57">
        <w:rPr>
          <w:i/>
          <w:sz w:val="28"/>
          <w:szCs w:val="28"/>
        </w:rPr>
        <w:t>).</w:t>
      </w:r>
    </w:p>
    <w:p w:rsidR="007E7553" w:rsidRPr="00DF3A36" w:rsidRDefault="007E7553" w:rsidP="00DF3A36">
      <w:pPr>
        <w:pStyle w:val="ac"/>
        <w:spacing w:before="0" w:after="0" w:line="360" w:lineRule="auto"/>
        <w:ind w:firstLine="540"/>
        <w:jc w:val="both"/>
        <w:rPr>
          <w:b/>
          <w:bCs/>
          <w:i/>
          <w:iCs/>
          <w:sz w:val="28"/>
          <w:szCs w:val="28"/>
          <w:u w:val="single"/>
        </w:rPr>
      </w:pPr>
      <w:r w:rsidRPr="00DF3A36">
        <w:rPr>
          <w:b/>
          <w:bCs/>
          <w:i/>
          <w:iCs/>
          <w:sz w:val="28"/>
          <w:szCs w:val="28"/>
          <w:u w:val="single"/>
        </w:rPr>
        <w:t>Компьютерный практикум</w:t>
      </w:r>
    </w:p>
    <w:p w:rsidR="007E7553" w:rsidRPr="00DF3A36" w:rsidRDefault="007E7553" w:rsidP="005F70C4">
      <w:pPr>
        <w:snapToGrid w:val="0"/>
        <w:spacing w:line="300" w:lineRule="auto"/>
        <w:ind w:firstLine="709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№7</w:t>
      </w:r>
      <w:r w:rsidRPr="00DF3A36">
        <w:rPr>
          <w:sz w:val="28"/>
          <w:szCs w:val="28"/>
        </w:rPr>
        <w:t xml:space="preserve"> «Знакомство с О</w:t>
      </w:r>
      <w:proofErr w:type="gramStart"/>
      <w:r w:rsidRPr="00DF3A36">
        <w:rPr>
          <w:sz w:val="28"/>
          <w:szCs w:val="28"/>
          <w:lang w:val="en-US"/>
        </w:rPr>
        <w:t>C</w:t>
      </w:r>
      <w:proofErr w:type="gramEnd"/>
      <w:r w:rsidRPr="00DF3A36">
        <w:rPr>
          <w:sz w:val="28"/>
          <w:szCs w:val="28"/>
        </w:rPr>
        <w:t xml:space="preserve"> </w:t>
      </w:r>
      <w:r w:rsidRPr="00DF3A36">
        <w:rPr>
          <w:sz w:val="28"/>
          <w:szCs w:val="28"/>
          <w:lang w:val="en-US"/>
        </w:rPr>
        <w:t>Windows</w:t>
      </w:r>
      <w:r w:rsidRPr="00DF3A36">
        <w:rPr>
          <w:sz w:val="28"/>
          <w:szCs w:val="28"/>
        </w:rPr>
        <w:t>. Работа с окнами, запуск программ и т.д.».</w:t>
      </w:r>
    </w:p>
    <w:p w:rsidR="007E7553" w:rsidRPr="00C46644" w:rsidRDefault="007E7553" w:rsidP="005F70C4">
      <w:pPr>
        <w:snapToGrid w:val="0"/>
        <w:spacing w:line="300" w:lineRule="auto"/>
        <w:ind w:firstLine="709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№8</w:t>
      </w:r>
      <w:r w:rsidRPr="00DF3A36">
        <w:rPr>
          <w:sz w:val="28"/>
          <w:szCs w:val="28"/>
        </w:rPr>
        <w:t xml:space="preserve">. </w:t>
      </w:r>
      <w:r w:rsidR="00C46644" w:rsidRPr="00C46644">
        <w:rPr>
          <w:sz w:val="28"/>
          <w:szCs w:val="28"/>
        </w:rPr>
        <w:t>Сохранение и запись файлов на внешние носители.</w:t>
      </w:r>
    </w:p>
    <w:p w:rsidR="007C393F" w:rsidRDefault="007E7553" w:rsidP="005F70C4">
      <w:pPr>
        <w:snapToGrid w:val="0"/>
        <w:spacing w:line="300" w:lineRule="auto"/>
        <w:ind w:firstLine="709"/>
        <w:jc w:val="both"/>
        <w:rPr>
          <w:i/>
          <w:iCs/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№9</w:t>
      </w:r>
      <w:r w:rsidRPr="00DF3A36">
        <w:rPr>
          <w:i/>
          <w:iCs/>
          <w:sz w:val="28"/>
          <w:szCs w:val="28"/>
        </w:rPr>
        <w:t xml:space="preserve"> </w:t>
      </w:r>
      <w:r w:rsidR="00C46644" w:rsidRPr="00DF3A36">
        <w:rPr>
          <w:sz w:val="28"/>
          <w:szCs w:val="28"/>
        </w:rPr>
        <w:t>Работа с папками и файлами. Создание, переименование Удаление, перемещение.</w:t>
      </w:r>
    </w:p>
    <w:p w:rsidR="007E7553" w:rsidRPr="00DF3A36" w:rsidRDefault="007C393F" w:rsidP="005F70C4">
      <w:pPr>
        <w:snapToGrid w:val="0"/>
        <w:spacing w:line="300" w:lineRule="auto"/>
        <w:ind w:firstLine="709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</w:t>
      </w:r>
      <w:r>
        <w:rPr>
          <w:sz w:val="28"/>
          <w:szCs w:val="28"/>
          <w:u w:val="single"/>
        </w:rPr>
        <w:t>10</w:t>
      </w:r>
      <w:r w:rsidRPr="00DF3A36">
        <w:rPr>
          <w:i/>
          <w:iCs/>
          <w:sz w:val="28"/>
          <w:szCs w:val="28"/>
        </w:rPr>
        <w:t xml:space="preserve"> </w:t>
      </w:r>
      <w:r w:rsidR="007E7553" w:rsidRPr="00DF3A36">
        <w:rPr>
          <w:iCs/>
          <w:sz w:val="28"/>
          <w:szCs w:val="28"/>
        </w:rPr>
        <w:t>Работа с разными видами файлов. Формирование своей папки.</w:t>
      </w:r>
    </w:p>
    <w:p w:rsidR="007E7553" w:rsidRPr="00DF3A36" w:rsidRDefault="007C393F" w:rsidP="005F70C4">
      <w:pPr>
        <w:snapToGri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 №11</w:t>
      </w:r>
      <w:r w:rsidR="007E7553" w:rsidRPr="00DF3A36">
        <w:rPr>
          <w:sz w:val="28"/>
          <w:szCs w:val="28"/>
          <w:u w:val="single"/>
        </w:rPr>
        <w:t>.</w:t>
      </w:r>
      <w:r w:rsidR="007E7553" w:rsidRPr="00DF3A36">
        <w:rPr>
          <w:sz w:val="28"/>
          <w:szCs w:val="28"/>
        </w:rPr>
        <w:t>. Знакомство с программами из группы «Стандартные».</w:t>
      </w:r>
    </w:p>
    <w:p w:rsidR="007E7553" w:rsidRPr="00DF3A36" w:rsidRDefault="007E7553" w:rsidP="005F70C4">
      <w:pPr>
        <w:snapToGrid w:val="0"/>
        <w:spacing w:line="300" w:lineRule="auto"/>
        <w:ind w:firstLine="709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lastRenderedPageBreak/>
        <w:t>Практическая работа №1</w:t>
      </w:r>
      <w:r w:rsidR="007C393F">
        <w:rPr>
          <w:sz w:val="28"/>
          <w:szCs w:val="28"/>
          <w:u w:val="single"/>
        </w:rPr>
        <w:t>2</w:t>
      </w:r>
      <w:r w:rsidRPr="00DF3A36">
        <w:rPr>
          <w:sz w:val="28"/>
          <w:szCs w:val="28"/>
          <w:u w:val="single"/>
        </w:rPr>
        <w:t>.</w:t>
      </w:r>
      <w:r w:rsidRPr="00DF3A36">
        <w:rPr>
          <w:sz w:val="28"/>
          <w:szCs w:val="28"/>
        </w:rPr>
        <w:t>.</w:t>
      </w:r>
      <w:r w:rsidRPr="00DF3A36">
        <w:rPr>
          <w:rFonts w:cs="Times New Roman"/>
          <w:sz w:val="28"/>
          <w:szCs w:val="28"/>
          <w:lang w:eastAsia="ru-RU"/>
        </w:rPr>
        <w:t xml:space="preserve"> </w:t>
      </w:r>
      <w:r w:rsidRPr="00DF3A36">
        <w:rPr>
          <w:color w:val="000000"/>
          <w:sz w:val="28"/>
          <w:szCs w:val="28"/>
        </w:rPr>
        <w:t>Пользовательский интерфейс.</w:t>
      </w:r>
      <w:r w:rsidRPr="00DF3A36">
        <w:rPr>
          <w:sz w:val="28"/>
          <w:szCs w:val="28"/>
        </w:rPr>
        <w:t xml:space="preserve"> </w:t>
      </w:r>
      <w:r w:rsidRPr="00DF3A36">
        <w:rPr>
          <w:rFonts w:cs="Times New Roman"/>
          <w:sz w:val="28"/>
          <w:szCs w:val="28"/>
          <w:lang w:eastAsia="ru-RU"/>
        </w:rPr>
        <w:t>Работа с объектами файловой системы</w:t>
      </w:r>
    </w:p>
    <w:p w:rsidR="007E7553" w:rsidRPr="00DF3A36" w:rsidRDefault="007E7553" w:rsidP="005F70C4">
      <w:pPr>
        <w:snapToGrid w:val="0"/>
        <w:spacing w:line="300" w:lineRule="auto"/>
        <w:ind w:firstLine="709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№1</w:t>
      </w:r>
      <w:r w:rsidR="007C393F">
        <w:rPr>
          <w:sz w:val="28"/>
          <w:szCs w:val="28"/>
          <w:u w:val="single"/>
        </w:rPr>
        <w:t>3</w:t>
      </w:r>
      <w:r w:rsidRPr="00DF3A36">
        <w:rPr>
          <w:sz w:val="28"/>
          <w:szCs w:val="28"/>
          <w:u w:val="single"/>
        </w:rPr>
        <w:t>.</w:t>
      </w:r>
      <w:r w:rsidRPr="00DF3A36">
        <w:rPr>
          <w:sz w:val="28"/>
          <w:szCs w:val="28"/>
        </w:rPr>
        <w:t xml:space="preserve"> Работа в обучающем тесте</w:t>
      </w:r>
    </w:p>
    <w:p w:rsidR="007E7553" w:rsidRPr="00DF3A36" w:rsidRDefault="007E7553" w:rsidP="005F70C4">
      <w:pPr>
        <w:snapToGrid w:val="0"/>
        <w:spacing w:line="300" w:lineRule="auto"/>
        <w:ind w:firstLine="709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№1</w:t>
      </w:r>
      <w:r w:rsidR="007C393F">
        <w:rPr>
          <w:sz w:val="28"/>
          <w:szCs w:val="28"/>
          <w:u w:val="single"/>
        </w:rPr>
        <w:t>4</w:t>
      </w:r>
      <w:r w:rsidRPr="00DF3A36">
        <w:rPr>
          <w:sz w:val="28"/>
          <w:szCs w:val="28"/>
          <w:u w:val="single"/>
        </w:rPr>
        <w:t xml:space="preserve"> </w:t>
      </w:r>
      <w:r w:rsidRPr="00DF3A36">
        <w:rPr>
          <w:sz w:val="28"/>
          <w:szCs w:val="28"/>
        </w:rPr>
        <w:t>«Работа с антивирусной программой. Поиск вирусов».</w:t>
      </w:r>
    </w:p>
    <w:p w:rsidR="008357F7" w:rsidRDefault="003A3A6F" w:rsidP="008357F7">
      <w:pPr>
        <w:pStyle w:val="ac"/>
        <w:snapToGrid w:val="0"/>
        <w:spacing w:before="0" w:after="0" w:line="300" w:lineRule="auto"/>
        <w:ind w:firstLine="567"/>
        <w:jc w:val="both"/>
        <w:rPr>
          <w:sz w:val="28"/>
          <w:szCs w:val="28"/>
        </w:rPr>
      </w:pPr>
      <w:r w:rsidRPr="00DF3A36">
        <w:rPr>
          <w:b/>
          <w:bCs/>
          <w:sz w:val="28"/>
          <w:szCs w:val="28"/>
        </w:rPr>
        <w:t xml:space="preserve">Раздел 3. </w:t>
      </w:r>
      <w:r w:rsidR="00291025" w:rsidRPr="005A0D23">
        <w:rPr>
          <w:b/>
          <w:bCs/>
          <w:sz w:val="28"/>
          <w:szCs w:val="28"/>
        </w:rPr>
        <w:t>Информационные технологии</w:t>
      </w:r>
      <w:r w:rsidR="00291025">
        <w:rPr>
          <w:b/>
          <w:bCs/>
          <w:sz w:val="28"/>
          <w:szCs w:val="28"/>
        </w:rPr>
        <w:t>.</w:t>
      </w:r>
      <w:r w:rsidR="00291025" w:rsidRPr="00DF3A36">
        <w:rPr>
          <w:b/>
          <w:bCs/>
          <w:color w:val="000000"/>
          <w:sz w:val="28"/>
          <w:szCs w:val="28"/>
        </w:rPr>
        <w:t xml:space="preserve"> </w:t>
      </w:r>
      <w:r w:rsidRPr="00DF3A36">
        <w:rPr>
          <w:sz w:val="28"/>
          <w:szCs w:val="28"/>
        </w:rPr>
        <w:t>Время изучения темы продлено</w:t>
      </w:r>
      <w:r w:rsidRPr="00DF3A36">
        <w:rPr>
          <w:b/>
          <w:sz w:val="28"/>
          <w:szCs w:val="28"/>
        </w:rPr>
        <w:t xml:space="preserve"> до </w:t>
      </w:r>
      <w:r w:rsidR="00940A1A">
        <w:rPr>
          <w:b/>
          <w:sz w:val="28"/>
          <w:szCs w:val="28"/>
        </w:rPr>
        <w:t>3</w:t>
      </w:r>
      <w:r w:rsidR="00BC6663">
        <w:rPr>
          <w:b/>
          <w:sz w:val="28"/>
          <w:szCs w:val="28"/>
        </w:rPr>
        <w:t>5</w:t>
      </w:r>
      <w:r w:rsidRPr="00DF3A36">
        <w:rPr>
          <w:b/>
          <w:sz w:val="28"/>
          <w:szCs w:val="28"/>
        </w:rPr>
        <w:t xml:space="preserve"> час</w:t>
      </w:r>
      <w:r w:rsidR="00BC6663">
        <w:rPr>
          <w:b/>
          <w:sz w:val="28"/>
          <w:szCs w:val="28"/>
        </w:rPr>
        <w:t>ов</w:t>
      </w:r>
      <w:r w:rsidRPr="00DF3A36">
        <w:rPr>
          <w:sz w:val="28"/>
          <w:szCs w:val="28"/>
        </w:rPr>
        <w:t xml:space="preserve"> для максимально возможного усвоения практических навыков работы с текстовым</w:t>
      </w:r>
      <w:r w:rsidR="00940A1A">
        <w:rPr>
          <w:sz w:val="28"/>
          <w:szCs w:val="28"/>
        </w:rPr>
        <w:t xml:space="preserve">, графическим </w:t>
      </w:r>
      <w:r w:rsidRPr="00DF3A36">
        <w:rPr>
          <w:sz w:val="28"/>
          <w:szCs w:val="28"/>
        </w:rPr>
        <w:t>редактором</w:t>
      </w:r>
      <w:r w:rsidR="00940A1A">
        <w:rPr>
          <w:sz w:val="28"/>
          <w:szCs w:val="28"/>
        </w:rPr>
        <w:t xml:space="preserve"> </w:t>
      </w:r>
      <w:r w:rsidR="00940A1A" w:rsidRPr="00DF3A36">
        <w:rPr>
          <w:sz w:val="28"/>
          <w:szCs w:val="28"/>
          <w:lang w:val="en-US"/>
        </w:rPr>
        <w:t>Paint</w:t>
      </w:r>
      <w:r w:rsidR="004C4551">
        <w:rPr>
          <w:sz w:val="28"/>
          <w:szCs w:val="28"/>
        </w:rPr>
        <w:t>,</w:t>
      </w:r>
      <w:r w:rsidR="004C4551" w:rsidRPr="004C4551">
        <w:rPr>
          <w:rFonts w:cs="Times New Roman"/>
          <w:bCs/>
          <w:sz w:val="28"/>
          <w:szCs w:val="28"/>
        </w:rPr>
        <w:t xml:space="preserve"> </w:t>
      </w:r>
      <w:r w:rsidR="004C4551">
        <w:rPr>
          <w:rFonts w:cs="Times New Roman"/>
          <w:bCs/>
          <w:sz w:val="28"/>
          <w:szCs w:val="28"/>
        </w:rPr>
        <w:t>так как для отработки прак</w:t>
      </w:r>
      <w:r w:rsidR="008357F7">
        <w:rPr>
          <w:rFonts w:cs="Times New Roman"/>
          <w:bCs/>
          <w:sz w:val="28"/>
          <w:szCs w:val="28"/>
        </w:rPr>
        <w:t>тических навыков работы в данных</w:t>
      </w:r>
      <w:r w:rsidR="004C4551">
        <w:rPr>
          <w:rFonts w:cs="Times New Roman"/>
          <w:bCs/>
          <w:sz w:val="28"/>
          <w:szCs w:val="28"/>
        </w:rPr>
        <w:t xml:space="preserve"> редактор</w:t>
      </w:r>
      <w:r w:rsidR="008357F7">
        <w:rPr>
          <w:rFonts w:cs="Times New Roman"/>
          <w:bCs/>
          <w:sz w:val="28"/>
          <w:szCs w:val="28"/>
        </w:rPr>
        <w:t>ах</w:t>
      </w:r>
      <w:r w:rsidR="004C4551">
        <w:rPr>
          <w:rFonts w:cs="Times New Roman"/>
          <w:bCs/>
          <w:sz w:val="28"/>
          <w:szCs w:val="28"/>
        </w:rPr>
        <w:t xml:space="preserve"> ученикам требуется больше времени</w:t>
      </w:r>
      <w:r w:rsidR="00F845D9">
        <w:rPr>
          <w:rFonts w:cs="Times New Roman"/>
          <w:bCs/>
          <w:sz w:val="28"/>
          <w:szCs w:val="28"/>
        </w:rPr>
        <w:t>.</w:t>
      </w:r>
      <w:r w:rsidR="008357F7">
        <w:rPr>
          <w:rFonts w:cs="Times New Roman"/>
          <w:bCs/>
          <w:sz w:val="28"/>
          <w:szCs w:val="28"/>
        </w:rPr>
        <w:t xml:space="preserve"> </w:t>
      </w:r>
      <w:r w:rsidR="00AF4F5A">
        <w:rPr>
          <w:sz w:val="28"/>
          <w:szCs w:val="28"/>
        </w:rPr>
        <w:t>Д</w:t>
      </w:r>
      <w:r w:rsidR="00AF4F5A" w:rsidRPr="00DF3A36">
        <w:rPr>
          <w:sz w:val="28"/>
          <w:szCs w:val="28"/>
        </w:rPr>
        <w:t xml:space="preserve">ля максимально возможного усвоения практических навыков работы с программой презентации </w:t>
      </w:r>
      <w:r w:rsidR="00AF4F5A" w:rsidRPr="00DF3A36">
        <w:rPr>
          <w:sz w:val="28"/>
          <w:szCs w:val="28"/>
          <w:lang w:val="en-US"/>
        </w:rPr>
        <w:t>PowerPoint</w:t>
      </w:r>
      <w:r w:rsidR="00AF4F5A">
        <w:rPr>
          <w:sz w:val="28"/>
          <w:szCs w:val="28"/>
        </w:rPr>
        <w:t xml:space="preserve"> отведено 5 часов практических занятий</w:t>
      </w:r>
      <w:r w:rsidR="00BC6663">
        <w:rPr>
          <w:sz w:val="28"/>
          <w:szCs w:val="28"/>
        </w:rPr>
        <w:t>, а также на теоретических уроках раскрывается понятие «мультимедиа», что в сегодняшнем обществе очень актуально</w:t>
      </w:r>
      <w:r w:rsidR="00AF4F5A">
        <w:rPr>
          <w:sz w:val="28"/>
          <w:szCs w:val="28"/>
        </w:rPr>
        <w:t>.</w:t>
      </w:r>
      <w:r w:rsidR="00AF4F5A" w:rsidRPr="00DF3A36">
        <w:rPr>
          <w:sz w:val="28"/>
          <w:szCs w:val="28"/>
        </w:rPr>
        <w:t xml:space="preserve"> </w:t>
      </w:r>
      <w:r w:rsidR="008357F7" w:rsidRPr="00FC5CD3">
        <w:rPr>
          <w:rFonts w:cs="Times New Roman"/>
          <w:color w:val="000000"/>
          <w:sz w:val="28"/>
          <w:szCs w:val="28"/>
          <w:lang w:eastAsia="ru-RU"/>
        </w:rPr>
        <w:t xml:space="preserve">В процессе выполнения заданий практического характера у учащихся развиваются и </w:t>
      </w:r>
      <w:proofErr w:type="spellStart"/>
      <w:r w:rsidR="008357F7" w:rsidRPr="00FC5CD3">
        <w:rPr>
          <w:rFonts w:cs="Times New Roman"/>
          <w:color w:val="000000"/>
          <w:sz w:val="28"/>
          <w:szCs w:val="28"/>
          <w:lang w:eastAsia="ru-RU"/>
        </w:rPr>
        <w:t>коррегируются</w:t>
      </w:r>
      <w:proofErr w:type="spellEnd"/>
      <w:r w:rsidR="008357F7" w:rsidRPr="00FC5CD3">
        <w:rPr>
          <w:rFonts w:cs="Times New Roman"/>
          <w:color w:val="000000"/>
          <w:sz w:val="28"/>
          <w:szCs w:val="28"/>
          <w:lang w:eastAsia="ru-RU"/>
        </w:rPr>
        <w:t xml:space="preserve"> внимание, наблюдательность, значительно активизируется познавательная деятельность.</w:t>
      </w:r>
      <w:r w:rsidR="008357F7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8357F7" w:rsidRPr="00C572FC">
        <w:rPr>
          <w:rFonts w:cs="Times New Roman"/>
          <w:sz w:val="28"/>
          <w:szCs w:val="28"/>
          <w:lang w:eastAsia="ru-RU"/>
        </w:rPr>
        <w:t>Активное использование практических методов в учебном процессе придают обучению деятельностный характер, что обусловливает развитие и коррекцию личности умственно отсталого ребёнка.</w:t>
      </w:r>
    </w:p>
    <w:p w:rsidR="009C48E0" w:rsidRPr="00DF3A36" w:rsidRDefault="003A3A6F" w:rsidP="00AF4F5A">
      <w:pPr>
        <w:pStyle w:val="ac"/>
        <w:spacing w:before="0" w:after="0" w:line="300" w:lineRule="auto"/>
        <w:ind w:firstLine="539"/>
        <w:jc w:val="both"/>
        <w:rPr>
          <w:bCs/>
          <w:color w:val="000000"/>
          <w:sz w:val="28"/>
          <w:szCs w:val="28"/>
        </w:rPr>
      </w:pPr>
      <w:r w:rsidRPr="00F845D9">
        <w:rPr>
          <w:i/>
          <w:sz w:val="28"/>
          <w:szCs w:val="28"/>
        </w:rPr>
        <w:t>Тексты в компьютерной памяти.</w:t>
      </w:r>
      <w:r w:rsidRPr="00F845D9">
        <w:rPr>
          <w:i/>
          <w:color w:val="000000"/>
          <w:sz w:val="28"/>
          <w:szCs w:val="28"/>
        </w:rPr>
        <w:t xml:space="preserve"> Системы перевода и распознавания текстов.</w:t>
      </w:r>
      <w:r w:rsidRPr="00F845D9">
        <w:rPr>
          <w:i/>
          <w:sz w:val="28"/>
          <w:szCs w:val="28"/>
        </w:rPr>
        <w:t xml:space="preserve"> (</w:t>
      </w:r>
      <w:r w:rsidRPr="00F845D9">
        <w:rPr>
          <w:b/>
          <w:i/>
          <w:sz w:val="28"/>
          <w:szCs w:val="28"/>
        </w:rPr>
        <w:t>2</w:t>
      </w:r>
      <w:r w:rsidRPr="00F845D9">
        <w:rPr>
          <w:i/>
          <w:sz w:val="28"/>
          <w:szCs w:val="28"/>
        </w:rPr>
        <w:t>ч).</w:t>
      </w:r>
      <w:r w:rsidR="00F845D9">
        <w:rPr>
          <w:i/>
          <w:sz w:val="28"/>
          <w:szCs w:val="28"/>
        </w:rPr>
        <w:t xml:space="preserve"> </w:t>
      </w:r>
      <w:r w:rsidRPr="00F845D9">
        <w:rPr>
          <w:i/>
          <w:sz w:val="28"/>
          <w:szCs w:val="28"/>
        </w:rPr>
        <w:t xml:space="preserve">Повторение основных команд </w:t>
      </w:r>
      <w:r w:rsidRPr="00F845D9">
        <w:rPr>
          <w:i/>
          <w:sz w:val="28"/>
          <w:szCs w:val="28"/>
          <w:lang w:val="en-US"/>
        </w:rPr>
        <w:t>Word</w:t>
      </w:r>
      <w:r w:rsidRPr="00F845D9">
        <w:rPr>
          <w:i/>
          <w:sz w:val="28"/>
          <w:szCs w:val="28"/>
        </w:rPr>
        <w:t>. Создание документа с использованием</w:t>
      </w:r>
      <w:r w:rsidRPr="00DF3A36">
        <w:rPr>
          <w:sz w:val="28"/>
          <w:szCs w:val="28"/>
        </w:rPr>
        <w:t xml:space="preserve"> </w:t>
      </w:r>
      <w:r w:rsidRPr="00F845D9">
        <w:rPr>
          <w:i/>
          <w:sz w:val="28"/>
          <w:szCs w:val="28"/>
        </w:rPr>
        <w:t xml:space="preserve">графических объектов и стандартных рисунков коллекции клипов </w:t>
      </w:r>
      <w:r w:rsidRPr="00F845D9">
        <w:rPr>
          <w:i/>
          <w:sz w:val="28"/>
          <w:szCs w:val="28"/>
          <w:lang w:val="en-US"/>
        </w:rPr>
        <w:t>Microsoft</w:t>
      </w:r>
      <w:r w:rsidRPr="00F845D9">
        <w:rPr>
          <w:i/>
          <w:sz w:val="28"/>
          <w:szCs w:val="28"/>
        </w:rPr>
        <w:t xml:space="preserve"> </w:t>
      </w:r>
      <w:r w:rsidRPr="00F845D9">
        <w:rPr>
          <w:i/>
          <w:sz w:val="28"/>
          <w:szCs w:val="28"/>
          <w:lang w:val="en-US"/>
        </w:rPr>
        <w:t>Word</w:t>
      </w:r>
      <w:r w:rsidRPr="00F845D9">
        <w:rPr>
          <w:i/>
          <w:sz w:val="28"/>
          <w:szCs w:val="28"/>
        </w:rPr>
        <w:t>. –(</w:t>
      </w:r>
      <w:r w:rsidRPr="00F845D9">
        <w:rPr>
          <w:b/>
          <w:i/>
          <w:sz w:val="28"/>
          <w:szCs w:val="28"/>
        </w:rPr>
        <w:t>14ч)</w:t>
      </w:r>
      <w:r w:rsidRPr="00F845D9">
        <w:rPr>
          <w:i/>
          <w:sz w:val="28"/>
          <w:szCs w:val="28"/>
        </w:rPr>
        <w:t>.</w:t>
      </w:r>
      <w:r w:rsidR="009C48E0">
        <w:rPr>
          <w:bCs/>
          <w:i/>
          <w:color w:val="000000"/>
          <w:sz w:val="28"/>
          <w:szCs w:val="28"/>
        </w:rPr>
        <w:t xml:space="preserve"> </w:t>
      </w:r>
      <w:r w:rsidR="009C48E0" w:rsidRPr="00971CA3">
        <w:rPr>
          <w:i/>
          <w:sz w:val="28"/>
          <w:szCs w:val="28"/>
        </w:rPr>
        <w:t>Компьютерная графика и области её применения. Кодирование изображения (</w:t>
      </w:r>
      <w:r w:rsidR="009C48E0" w:rsidRPr="00971CA3">
        <w:rPr>
          <w:b/>
          <w:i/>
          <w:sz w:val="28"/>
          <w:szCs w:val="28"/>
        </w:rPr>
        <w:t>4ч</w:t>
      </w:r>
      <w:r w:rsidR="009C48E0" w:rsidRPr="00971CA3">
        <w:rPr>
          <w:i/>
          <w:sz w:val="28"/>
          <w:szCs w:val="28"/>
        </w:rPr>
        <w:t>).</w:t>
      </w:r>
      <w:r w:rsidR="009C48E0">
        <w:rPr>
          <w:i/>
          <w:sz w:val="28"/>
          <w:szCs w:val="28"/>
        </w:rPr>
        <w:t xml:space="preserve"> </w:t>
      </w:r>
      <w:r w:rsidR="009C48E0" w:rsidRPr="00971CA3">
        <w:rPr>
          <w:i/>
          <w:sz w:val="28"/>
          <w:szCs w:val="28"/>
        </w:rPr>
        <w:t xml:space="preserve">Творческие задания в графическом редакторе </w:t>
      </w:r>
      <w:r w:rsidR="009C48E0" w:rsidRPr="00971CA3">
        <w:rPr>
          <w:i/>
          <w:sz w:val="28"/>
          <w:szCs w:val="28"/>
          <w:lang w:val="en-US"/>
        </w:rPr>
        <w:t>Paint</w:t>
      </w:r>
      <w:r w:rsidR="009C48E0" w:rsidRPr="00971CA3">
        <w:rPr>
          <w:i/>
          <w:sz w:val="28"/>
          <w:szCs w:val="28"/>
        </w:rPr>
        <w:t xml:space="preserve"> (</w:t>
      </w:r>
      <w:r w:rsidR="009C48E0" w:rsidRPr="00971CA3">
        <w:rPr>
          <w:b/>
          <w:i/>
          <w:sz w:val="28"/>
          <w:szCs w:val="28"/>
        </w:rPr>
        <w:t>6 ч</w:t>
      </w:r>
      <w:r w:rsidR="009C48E0" w:rsidRPr="00971CA3">
        <w:rPr>
          <w:i/>
          <w:sz w:val="28"/>
          <w:szCs w:val="28"/>
        </w:rPr>
        <w:t>)</w:t>
      </w:r>
      <w:r w:rsidR="009C48E0">
        <w:rPr>
          <w:i/>
          <w:sz w:val="28"/>
          <w:szCs w:val="28"/>
        </w:rPr>
        <w:t xml:space="preserve">. </w:t>
      </w:r>
      <w:r w:rsidR="009C48E0" w:rsidRPr="00DF3A36">
        <w:rPr>
          <w:bCs/>
          <w:color w:val="000000"/>
          <w:sz w:val="28"/>
          <w:szCs w:val="28"/>
        </w:rPr>
        <w:t>Технология мультимедиа. (</w:t>
      </w:r>
      <w:r w:rsidR="00BC6663" w:rsidRPr="00BC6663">
        <w:rPr>
          <w:b/>
          <w:bCs/>
          <w:color w:val="000000"/>
          <w:sz w:val="28"/>
          <w:szCs w:val="28"/>
        </w:rPr>
        <w:t>9</w:t>
      </w:r>
      <w:r w:rsidR="009C48E0" w:rsidRPr="00BC6663">
        <w:rPr>
          <w:b/>
          <w:bCs/>
          <w:color w:val="000000"/>
          <w:sz w:val="28"/>
          <w:szCs w:val="28"/>
        </w:rPr>
        <w:t xml:space="preserve"> ч).</w:t>
      </w:r>
    </w:p>
    <w:p w:rsidR="003A3A6F" w:rsidRPr="00DF3A36" w:rsidRDefault="003A3A6F" w:rsidP="00DF3A36">
      <w:pPr>
        <w:pStyle w:val="ac"/>
        <w:spacing w:before="0" w:after="0" w:line="360" w:lineRule="auto"/>
        <w:ind w:firstLine="540"/>
        <w:jc w:val="both"/>
        <w:rPr>
          <w:b/>
          <w:bCs/>
          <w:i/>
          <w:sz w:val="28"/>
          <w:szCs w:val="28"/>
          <w:u w:val="single"/>
        </w:rPr>
      </w:pPr>
      <w:r w:rsidRPr="00DF3A36">
        <w:rPr>
          <w:b/>
          <w:bCs/>
          <w:i/>
          <w:sz w:val="28"/>
          <w:szCs w:val="28"/>
          <w:u w:val="single"/>
        </w:rPr>
        <w:t>Компьютерный практикум</w:t>
      </w:r>
    </w:p>
    <w:p w:rsidR="003A3A6F" w:rsidRPr="00DF3A36" w:rsidRDefault="0013290C" w:rsidP="005F70C4">
      <w:pPr>
        <w:pStyle w:val="ac"/>
        <w:spacing w:before="0" w:after="0" w:line="300" w:lineRule="auto"/>
        <w:ind w:firstLine="540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№1</w:t>
      </w:r>
      <w:r w:rsidR="00881EBA">
        <w:rPr>
          <w:sz w:val="28"/>
          <w:szCs w:val="28"/>
          <w:u w:val="single"/>
        </w:rPr>
        <w:t>5</w:t>
      </w:r>
      <w:r w:rsidRPr="00DF3A36">
        <w:rPr>
          <w:sz w:val="28"/>
          <w:szCs w:val="28"/>
        </w:rPr>
        <w:t xml:space="preserve"> </w:t>
      </w:r>
      <w:r w:rsidRPr="00DF3A36">
        <w:rPr>
          <w:color w:val="000000"/>
          <w:sz w:val="28"/>
          <w:szCs w:val="28"/>
        </w:rPr>
        <w:t xml:space="preserve">Знакомство с интерфейсом текстового редактора. </w:t>
      </w:r>
      <w:r w:rsidRPr="00DF3A36">
        <w:rPr>
          <w:sz w:val="28"/>
          <w:szCs w:val="28"/>
        </w:rPr>
        <w:t>Основные приемы ввода и редактирования текста</w:t>
      </w:r>
      <w:r w:rsidRPr="00DF3A36">
        <w:rPr>
          <w:color w:val="000000"/>
          <w:sz w:val="28"/>
          <w:szCs w:val="28"/>
        </w:rPr>
        <w:t>.</w:t>
      </w:r>
    </w:p>
    <w:p w:rsidR="003A3A6F" w:rsidRPr="00DF3A36" w:rsidRDefault="0013290C" w:rsidP="005F70C4">
      <w:pPr>
        <w:pStyle w:val="ac"/>
        <w:spacing w:before="0" w:after="0" w:line="300" w:lineRule="auto"/>
        <w:ind w:firstLine="540"/>
        <w:jc w:val="both"/>
        <w:rPr>
          <w:b/>
          <w:sz w:val="28"/>
          <w:szCs w:val="28"/>
          <w:highlight w:val="yellow"/>
        </w:rPr>
      </w:pPr>
      <w:r w:rsidRPr="00DF3A36">
        <w:rPr>
          <w:sz w:val="28"/>
          <w:szCs w:val="28"/>
          <w:u w:val="single"/>
        </w:rPr>
        <w:t>Практическая работа №1</w:t>
      </w:r>
      <w:r w:rsidR="00881EBA">
        <w:rPr>
          <w:sz w:val="28"/>
          <w:szCs w:val="28"/>
          <w:u w:val="single"/>
        </w:rPr>
        <w:t>6</w:t>
      </w:r>
      <w:r w:rsidRPr="00DF3A36">
        <w:rPr>
          <w:sz w:val="28"/>
          <w:szCs w:val="28"/>
        </w:rPr>
        <w:t xml:space="preserve"> «Ввод, редактирование и форматирование текста. Многооконный режим текстового редактора».</w:t>
      </w:r>
    </w:p>
    <w:p w:rsidR="003A3A6F" w:rsidRPr="00DF3A36" w:rsidRDefault="0013290C" w:rsidP="005F70C4">
      <w:pPr>
        <w:pStyle w:val="ac"/>
        <w:spacing w:before="0" w:after="0" w:line="300" w:lineRule="auto"/>
        <w:ind w:firstLine="540"/>
        <w:jc w:val="both"/>
        <w:rPr>
          <w:b/>
          <w:sz w:val="28"/>
          <w:szCs w:val="28"/>
          <w:highlight w:val="yellow"/>
        </w:rPr>
      </w:pPr>
      <w:r w:rsidRPr="00DF3A36">
        <w:rPr>
          <w:sz w:val="28"/>
          <w:szCs w:val="28"/>
          <w:u w:val="single"/>
        </w:rPr>
        <w:t>Практическая работа №1</w:t>
      </w:r>
      <w:r w:rsidR="00881EBA">
        <w:rPr>
          <w:sz w:val="28"/>
          <w:szCs w:val="28"/>
          <w:u w:val="single"/>
        </w:rPr>
        <w:t>7</w:t>
      </w:r>
      <w:r w:rsidRPr="00DF3A36">
        <w:rPr>
          <w:sz w:val="28"/>
          <w:szCs w:val="28"/>
        </w:rPr>
        <w:t xml:space="preserve"> «Ввод, редактирование и форматирование текста».</w:t>
      </w:r>
    </w:p>
    <w:p w:rsidR="003A3A6F" w:rsidRPr="00DF3A36" w:rsidRDefault="0013290C" w:rsidP="005F70C4">
      <w:pPr>
        <w:pStyle w:val="ac"/>
        <w:spacing w:before="0" w:after="0" w:line="300" w:lineRule="auto"/>
        <w:ind w:firstLine="540"/>
        <w:jc w:val="both"/>
        <w:rPr>
          <w:b/>
          <w:sz w:val="28"/>
          <w:szCs w:val="28"/>
          <w:highlight w:val="yellow"/>
        </w:rPr>
      </w:pPr>
      <w:r w:rsidRPr="00DF3A36">
        <w:rPr>
          <w:sz w:val="28"/>
          <w:szCs w:val="28"/>
          <w:u w:val="single"/>
        </w:rPr>
        <w:t>Практическая работа №1</w:t>
      </w:r>
      <w:r w:rsidR="00881EBA">
        <w:rPr>
          <w:sz w:val="28"/>
          <w:szCs w:val="28"/>
          <w:u w:val="single"/>
        </w:rPr>
        <w:t>8</w:t>
      </w:r>
      <w:r w:rsidRPr="00DF3A36">
        <w:rPr>
          <w:sz w:val="28"/>
          <w:szCs w:val="28"/>
        </w:rPr>
        <w:t xml:space="preserve"> «Работа со шрифтами. Маркированные и нумерованные списки. Поиск и замена текста».</w:t>
      </w:r>
    </w:p>
    <w:p w:rsidR="003A3A6F" w:rsidRPr="00DF3A36" w:rsidRDefault="0013290C" w:rsidP="005F70C4">
      <w:pPr>
        <w:pStyle w:val="ac"/>
        <w:spacing w:before="0" w:after="0" w:line="300" w:lineRule="auto"/>
        <w:ind w:firstLine="540"/>
        <w:jc w:val="both"/>
        <w:rPr>
          <w:b/>
          <w:sz w:val="28"/>
          <w:szCs w:val="28"/>
          <w:highlight w:val="yellow"/>
        </w:rPr>
      </w:pPr>
      <w:r w:rsidRPr="00DF3A36">
        <w:rPr>
          <w:sz w:val="28"/>
          <w:szCs w:val="28"/>
          <w:u w:val="single"/>
        </w:rPr>
        <w:t>Практическая работа №1</w:t>
      </w:r>
      <w:r w:rsidR="00881EBA">
        <w:rPr>
          <w:sz w:val="28"/>
          <w:szCs w:val="28"/>
          <w:u w:val="single"/>
        </w:rPr>
        <w:t>9</w:t>
      </w:r>
      <w:proofErr w:type="gramStart"/>
      <w:r w:rsidRPr="00DF3A36">
        <w:rPr>
          <w:sz w:val="28"/>
          <w:szCs w:val="28"/>
          <w:u w:val="single"/>
        </w:rPr>
        <w:t xml:space="preserve">  </w:t>
      </w:r>
      <w:r w:rsidRPr="00DF3A36">
        <w:rPr>
          <w:sz w:val="28"/>
          <w:szCs w:val="28"/>
        </w:rPr>
        <w:t>И</w:t>
      </w:r>
      <w:proofErr w:type="gramEnd"/>
      <w:r w:rsidRPr="00DF3A36">
        <w:rPr>
          <w:sz w:val="28"/>
          <w:szCs w:val="28"/>
        </w:rPr>
        <w:t>зучаем возможности рисования в редакторе Word</w:t>
      </w:r>
    </w:p>
    <w:p w:rsidR="003A3A6F" w:rsidRPr="00DF3A36" w:rsidRDefault="00881EBA" w:rsidP="005F70C4">
      <w:pPr>
        <w:pStyle w:val="ac"/>
        <w:spacing w:before="0" w:after="0" w:line="300" w:lineRule="auto"/>
        <w:ind w:firstLine="540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Практическая работа №20</w:t>
      </w:r>
      <w:r w:rsidR="0013290C" w:rsidRPr="00DF3A36">
        <w:rPr>
          <w:sz w:val="28"/>
          <w:szCs w:val="28"/>
          <w:u w:val="single"/>
        </w:rPr>
        <w:t xml:space="preserve"> </w:t>
      </w:r>
      <w:r w:rsidR="0013290C" w:rsidRPr="00DF3A36">
        <w:rPr>
          <w:sz w:val="28"/>
          <w:szCs w:val="28"/>
        </w:rPr>
        <w:t>вставка декоративного текста в редакторе Word.</w:t>
      </w:r>
    </w:p>
    <w:p w:rsidR="003A3A6F" w:rsidRPr="00DF3A36" w:rsidRDefault="0013290C" w:rsidP="005F70C4">
      <w:pPr>
        <w:pStyle w:val="ac"/>
        <w:spacing w:before="0" w:after="0" w:line="300" w:lineRule="auto"/>
        <w:ind w:firstLine="540"/>
        <w:jc w:val="both"/>
        <w:rPr>
          <w:b/>
          <w:sz w:val="28"/>
          <w:szCs w:val="28"/>
          <w:highlight w:val="yellow"/>
        </w:rPr>
      </w:pPr>
      <w:r w:rsidRPr="00DF3A36">
        <w:rPr>
          <w:sz w:val="28"/>
          <w:szCs w:val="28"/>
          <w:u w:val="single"/>
        </w:rPr>
        <w:t>Практическая работа №2</w:t>
      </w:r>
      <w:r w:rsidR="00881EBA">
        <w:rPr>
          <w:sz w:val="28"/>
          <w:szCs w:val="28"/>
          <w:u w:val="single"/>
        </w:rPr>
        <w:t>1</w:t>
      </w:r>
      <w:proofErr w:type="gramStart"/>
      <w:r w:rsidRPr="00DF3A36">
        <w:rPr>
          <w:sz w:val="28"/>
          <w:szCs w:val="28"/>
        </w:rPr>
        <w:t xml:space="preserve"> С</w:t>
      </w:r>
      <w:proofErr w:type="gramEnd"/>
      <w:r w:rsidRPr="00DF3A36">
        <w:rPr>
          <w:sz w:val="28"/>
          <w:szCs w:val="28"/>
        </w:rPr>
        <w:t xml:space="preserve">оздаем таблицы в </w:t>
      </w:r>
      <w:r w:rsidRPr="00DF3A36">
        <w:rPr>
          <w:sz w:val="28"/>
          <w:szCs w:val="28"/>
          <w:lang w:val="en-US"/>
        </w:rPr>
        <w:t>WORD</w:t>
      </w:r>
      <w:r w:rsidRPr="00DF3A36">
        <w:rPr>
          <w:sz w:val="28"/>
          <w:szCs w:val="28"/>
        </w:rPr>
        <w:t>.</w:t>
      </w:r>
    </w:p>
    <w:p w:rsidR="0013290C" w:rsidRPr="00DF3A36" w:rsidRDefault="0013290C" w:rsidP="005F70C4">
      <w:pPr>
        <w:pStyle w:val="ac"/>
        <w:spacing w:before="0" w:after="0" w:line="300" w:lineRule="auto"/>
        <w:ind w:firstLine="540"/>
        <w:jc w:val="both"/>
        <w:rPr>
          <w:b/>
          <w:sz w:val="28"/>
          <w:szCs w:val="28"/>
          <w:highlight w:val="yellow"/>
        </w:rPr>
      </w:pPr>
      <w:r w:rsidRPr="00DF3A36">
        <w:rPr>
          <w:sz w:val="28"/>
          <w:szCs w:val="28"/>
          <w:u w:val="single"/>
        </w:rPr>
        <w:t>Практическая работа №2</w:t>
      </w:r>
      <w:r w:rsidR="00881EBA">
        <w:rPr>
          <w:sz w:val="28"/>
          <w:szCs w:val="28"/>
          <w:u w:val="single"/>
        </w:rPr>
        <w:t>2</w:t>
      </w:r>
      <w:r w:rsidRPr="00DF3A36">
        <w:rPr>
          <w:sz w:val="28"/>
          <w:szCs w:val="28"/>
        </w:rPr>
        <w:t xml:space="preserve"> Работа с таблицами. Размещаем текст в таблице.</w:t>
      </w:r>
    </w:p>
    <w:p w:rsidR="0013290C" w:rsidRPr="00DF3A36" w:rsidRDefault="0013290C" w:rsidP="005F70C4">
      <w:pPr>
        <w:spacing w:line="300" w:lineRule="auto"/>
        <w:jc w:val="both"/>
        <w:rPr>
          <w:b/>
          <w:sz w:val="28"/>
          <w:szCs w:val="28"/>
          <w:highlight w:val="yellow"/>
        </w:rPr>
      </w:pPr>
      <w:r w:rsidRPr="00DF3A36">
        <w:rPr>
          <w:sz w:val="28"/>
          <w:szCs w:val="28"/>
          <w:u w:val="single"/>
        </w:rPr>
        <w:t>Практическая работа №2</w:t>
      </w:r>
      <w:r w:rsidR="00881EBA">
        <w:rPr>
          <w:sz w:val="28"/>
          <w:szCs w:val="28"/>
          <w:u w:val="single"/>
        </w:rPr>
        <w:t>3</w:t>
      </w:r>
      <w:r w:rsidRPr="00DF3A36">
        <w:rPr>
          <w:sz w:val="28"/>
          <w:szCs w:val="28"/>
        </w:rPr>
        <w:t xml:space="preserve"> «Работа с таблицами. Вставка рисунков. Ввод формул».</w:t>
      </w:r>
    </w:p>
    <w:p w:rsidR="0013290C" w:rsidRPr="00DF3A36" w:rsidRDefault="0013290C" w:rsidP="005F70C4">
      <w:pPr>
        <w:pStyle w:val="ac"/>
        <w:spacing w:before="0" w:after="0" w:line="300" w:lineRule="auto"/>
        <w:ind w:firstLine="539"/>
        <w:jc w:val="both"/>
        <w:rPr>
          <w:b/>
          <w:sz w:val="28"/>
          <w:szCs w:val="28"/>
          <w:highlight w:val="yellow"/>
        </w:rPr>
      </w:pPr>
      <w:r w:rsidRPr="00DF3A36">
        <w:rPr>
          <w:sz w:val="28"/>
          <w:szCs w:val="28"/>
          <w:u w:val="single"/>
        </w:rPr>
        <w:t>Практическая работа №2</w:t>
      </w:r>
      <w:r w:rsidR="00881EBA">
        <w:rPr>
          <w:sz w:val="28"/>
          <w:szCs w:val="28"/>
          <w:u w:val="single"/>
        </w:rPr>
        <w:t>4</w:t>
      </w:r>
      <w:r w:rsidRPr="00DF3A36">
        <w:rPr>
          <w:sz w:val="28"/>
          <w:szCs w:val="28"/>
        </w:rPr>
        <w:t xml:space="preserve"> Обучающий тест.</w:t>
      </w:r>
    </w:p>
    <w:p w:rsidR="00D938DA" w:rsidRPr="00DF3A36" w:rsidRDefault="00D938DA" w:rsidP="005F70C4">
      <w:pPr>
        <w:pStyle w:val="ac"/>
        <w:spacing w:before="0" w:after="0" w:line="300" w:lineRule="auto"/>
        <w:ind w:firstLine="539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lastRenderedPageBreak/>
        <w:t>Практическая работа №2</w:t>
      </w:r>
      <w:r w:rsidR="00881EBA">
        <w:rPr>
          <w:sz w:val="28"/>
          <w:szCs w:val="28"/>
          <w:u w:val="single"/>
        </w:rPr>
        <w:t>5</w:t>
      </w:r>
      <w:proofErr w:type="gramStart"/>
      <w:r w:rsidRPr="00DF3A36">
        <w:rPr>
          <w:sz w:val="28"/>
          <w:szCs w:val="28"/>
        </w:rPr>
        <w:t xml:space="preserve"> И</w:t>
      </w:r>
      <w:proofErr w:type="gramEnd"/>
      <w:r w:rsidRPr="00DF3A36">
        <w:rPr>
          <w:sz w:val="28"/>
          <w:szCs w:val="28"/>
        </w:rPr>
        <w:t xml:space="preserve">зучаем графический редактор </w:t>
      </w:r>
      <w:r w:rsidRPr="00DF3A36">
        <w:rPr>
          <w:sz w:val="28"/>
          <w:szCs w:val="28"/>
          <w:lang w:val="en-US"/>
        </w:rPr>
        <w:t>PAINT</w:t>
      </w:r>
      <w:r w:rsidRPr="00DF3A36">
        <w:rPr>
          <w:sz w:val="28"/>
          <w:szCs w:val="28"/>
        </w:rPr>
        <w:t>. Интерфейс графического редактора.</w:t>
      </w:r>
    </w:p>
    <w:p w:rsidR="00D938DA" w:rsidRPr="00DF3A36" w:rsidRDefault="00D938DA" w:rsidP="005F70C4">
      <w:pPr>
        <w:pStyle w:val="ac"/>
        <w:spacing w:before="0" w:after="0" w:line="300" w:lineRule="auto"/>
        <w:ind w:firstLine="540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№2</w:t>
      </w:r>
      <w:r w:rsidR="00881EBA">
        <w:rPr>
          <w:sz w:val="28"/>
          <w:szCs w:val="28"/>
          <w:u w:val="single"/>
        </w:rPr>
        <w:t>6</w:t>
      </w:r>
      <w:r w:rsidRPr="00DF3A36">
        <w:rPr>
          <w:sz w:val="28"/>
          <w:szCs w:val="28"/>
        </w:rPr>
        <w:t xml:space="preserve"> «графический редактор </w:t>
      </w:r>
      <w:r w:rsidRPr="00DF3A36">
        <w:rPr>
          <w:sz w:val="28"/>
          <w:szCs w:val="28"/>
          <w:lang w:val="en-US"/>
        </w:rPr>
        <w:t>PAINT</w:t>
      </w:r>
      <w:r w:rsidRPr="00DF3A36">
        <w:rPr>
          <w:color w:val="000000"/>
          <w:sz w:val="28"/>
          <w:szCs w:val="28"/>
        </w:rPr>
        <w:t xml:space="preserve">. </w:t>
      </w:r>
      <w:r w:rsidRPr="00DF3A36">
        <w:rPr>
          <w:sz w:val="28"/>
          <w:szCs w:val="28"/>
        </w:rPr>
        <w:t>Поворот и отображение рисунка».</w:t>
      </w:r>
    </w:p>
    <w:p w:rsidR="00D938DA" w:rsidRPr="00DF3A36" w:rsidRDefault="00D938DA" w:rsidP="005F70C4">
      <w:pPr>
        <w:pStyle w:val="ac"/>
        <w:spacing w:before="0" w:after="0" w:line="300" w:lineRule="auto"/>
        <w:ind w:firstLine="540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№2</w:t>
      </w:r>
      <w:r w:rsidR="00881EBA">
        <w:rPr>
          <w:sz w:val="28"/>
          <w:szCs w:val="28"/>
          <w:u w:val="single"/>
        </w:rPr>
        <w:t>7</w:t>
      </w:r>
      <w:r w:rsidRPr="00DF3A36">
        <w:rPr>
          <w:sz w:val="28"/>
          <w:szCs w:val="28"/>
        </w:rPr>
        <w:t xml:space="preserve"> «Создание простейшего рисунка в </w:t>
      </w:r>
      <w:r w:rsidRPr="00DF3A36">
        <w:rPr>
          <w:sz w:val="28"/>
          <w:szCs w:val="28"/>
          <w:lang w:val="en-US"/>
        </w:rPr>
        <w:t>PAINT</w:t>
      </w:r>
      <w:r w:rsidRPr="00DF3A36">
        <w:rPr>
          <w:sz w:val="28"/>
          <w:szCs w:val="28"/>
        </w:rPr>
        <w:t xml:space="preserve">».  </w:t>
      </w:r>
    </w:p>
    <w:p w:rsidR="00D938DA" w:rsidRPr="00DF3A36" w:rsidRDefault="00D938DA" w:rsidP="005F70C4">
      <w:pPr>
        <w:spacing w:line="300" w:lineRule="auto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№2</w:t>
      </w:r>
      <w:r w:rsidR="00881EBA">
        <w:rPr>
          <w:sz w:val="28"/>
          <w:szCs w:val="28"/>
          <w:u w:val="single"/>
        </w:rPr>
        <w:t>8</w:t>
      </w:r>
      <w:r w:rsidRPr="00DF3A36">
        <w:rPr>
          <w:sz w:val="28"/>
          <w:szCs w:val="28"/>
        </w:rPr>
        <w:t xml:space="preserve"> </w:t>
      </w:r>
      <w:r w:rsidRPr="00DF3A36">
        <w:rPr>
          <w:color w:val="000000"/>
          <w:sz w:val="28"/>
          <w:szCs w:val="28"/>
        </w:rPr>
        <w:t>Построение изображения с использованием различных графических примитивов.</w:t>
      </w:r>
    </w:p>
    <w:p w:rsidR="00D938DA" w:rsidRPr="00DF3A36" w:rsidRDefault="00D938DA" w:rsidP="005F70C4">
      <w:pPr>
        <w:pStyle w:val="ac"/>
        <w:spacing w:before="0" w:after="0" w:line="300" w:lineRule="auto"/>
        <w:ind w:firstLine="540"/>
        <w:jc w:val="both"/>
        <w:rPr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№2</w:t>
      </w:r>
      <w:r w:rsidR="00881EBA">
        <w:rPr>
          <w:sz w:val="28"/>
          <w:szCs w:val="28"/>
          <w:u w:val="single"/>
        </w:rPr>
        <w:t>9</w:t>
      </w:r>
      <w:r w:rsidRPr="00DF3A36">
        <w:rPr>
          <w:sz w:val="28"/>
          <w:szCs w:val="28"/>
        </w:rPr>
        <w:t xml:space="preserve"> Работа с фрагментами изображения в Paint</w:t>
      </w:r>
      <w:r w:rsidR="00987A1E" w:rsidRPr="00DF3A36">
        <w:rPr>
          <w:sz w:val="28"/>
          <w:szCs w:val="28"/>
        </w:rPr>
        <w:t>.</w:t>
      </w:r>
    </w:p>
    <w:p w:rsidR="00D938DA" w:rsidRDefault="00881EBA" w:rsidP="005F70C4">
      <w:pPr>
        <w:pStyle w:val="ac"/>
        <w:spacing w:before="0" w:after="0" w:line="30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 №30</w:t>
      </w:r>
      <w:r w:rsidR="00D938DA" w:rsidRPr="00DF3A36">
        <w:rPr>
          <w:sz w:val="28"/>
          <w:szCs w:val="28"/>
        </w:rPr>
        <w:t xml:space="preserve"> Преобразование графических объектов</w:t>
      </w:r>
      <w:r w:rsidR="00AF4F5A">
        <w:rPr>
          <w:sz w:val="28"/>
          <w:szCs w:val="28"/>
        </w:rPr>
        <w:t>.</w:t>
      </w:r>
    </w:p>
    <w:p w:rsidR="00AF4F5A" w:rsidRPr="00DF3A36" w:rsidRDefault="00AF4F5A" w:rsidP="005F70C4">
      <w:pPr>
        <w:pStyle w:val="ac"/>
        <w:spacing w:before="0" w:after="0" w:line="300" w:lineRule="auto"/>
        <w:ind w:firstLine="540"/>
        <w:jc w:val="both"/>
        <w:rPr>
          <w:bCs/>
          <w:color w:val="000000"/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№3</w:t>
      </w:r>
      <w:r w:rsidR="00C46644">
        <w:rPr>
          <w:sz w:val="28"/>
          <w:szCs w:val="28"/>
          <w:u w:val="single"/>
        </w:rPr>
        <w:t>5</w:t>
      </w:r>
      <w:r w:rsidRPr="00DF3A36">
        <w:rPr>
          <w:sz w:val="28"/>
          <w:szCs w:val="28"/>
        </w:rPr>
        <w:t xml:space="preserve"> Работа в программе Power</w:t>
      </w:r>
      <w:r w:rsidRPr="00DF3A36">
        <w:rPr>
          <w:sz w:val="28"/>
          <w:szCs w:val="28"/>
          <w:lang w:val="en-US"/>
        </w:rPr>
        <w:t>P</w:t>
      </w:r>
      <w:r w:rsidRPr="00DF3A36">
        <w:rPr>
          <w:sz w:val="28"/>
          <w:szCs w:val="28"/>
        </w:rPr>
        <w:t>oint «Создание презентации, содержащей текст, графические изображения, анимацию, звук».</w:t>
      </w:r>
    </w:p>
    <w:p w:rsidR="00AF4F5A" w:rsidRPr="00DF3A36" w:rsidRDefault="00AF4F5A" w:rsidP="005F70C4">
      <w:pPr>
        <w:pStyle w:val="ac"/>
        <w:spacing w:before="0" w:after="0" w:line="300" w:lineRule="auto"/>
        <w:ind w:firstLine="540"/>
        <w:jc w:val="both"/>
        <w:rPr>
          <w:bCs/>
          <w:color w:val="000000"/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№3</w:t>
      </w:r>
      <w:r w:rsidR="00C46644">
        <w:rPr>
          <w:sz w:val="28"/>
          <w:szCs w:val="28"/>
          <w:u w:val="single"/>
        </w:rPr>
        <w:t>6</w:t>
      </w:r>
      <w:r w:rsidRPr="00DF3A36">
        <w:rPr>
          <w:sz w:val="28"/>
          <w:szCs w:val="28"/>
        </w:rPr>
        <w:t xml:space="preserve"> «Создание презентации, содержащей текст, графические изображения, анимацию, звук».</w:t>
      </w:r>
    </w:p>
    <w:p w:rsidR="00AF4F5A" w:rsidRPr="00DF3A36" w:rsidRDefault="00AF4F5A" w:rsidP="005F70C4">
      <w:pPr>
        <w:pStyle w:val="ac"/>
        <w:spacing w:before="0" w:after="0" w:line="300" w:lineRule="auto"/>
        <w:ind w:firstLine="540"/>
        <w:jc w:val="both"/>
        <w:rPr>
          <w:bCs/>
          <w:color w:val="000000"/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№3</w:t>
      </w:r>
      <w:r w:rsidR="00C46644">
        <w:rPr>
          <w:sz w:val="28"/>
          <w:szCs w:val="28"/>
          <w:u w:val="single"/>
        </w:rPr>
        <w:t>7</w:t>
      </w:r>
      <w:r w:rsidRPr="00DF3A36">
        <w:rPr>
          <w:sz w:val="28"/>
          <w:szCs w:val="28"/>
        </w:rPr>
        <w:t xml:space="preserve"> «Создание презентации, содержащей текст, графические изображения, анимацию, звук».</w:t>
      </w:r>
    </w:p>
    <w:p w:rsidR="00AF4F5A" w:rsidRPr="00DF3A36" w:rsidRDefault="00AF4F5A" w:rsidP="005F70C4">
      <w:pPr>
        <w:pStyle w:val="ac"/>
        <w:spacing w:before="0" w:after="0" w:line="300" w:lineRule="auto"/>
        <w:ind w:firstLine="540"/>
        <w:jc w:val="both"/>
        <w:rPr>
          <w:bCs/>
          <w:color w:val="000000"/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№3</w:t>
      </w:r>
      <w:r w:rsidR="00C46644">
        <w:rPr>
          <w:sz w:val="28"/>
          <w:szCs w:val="28"/>
          <w:u w:val="single"/>
        </w:rPr>
        <w:t>8</w:t>
      </w:r>
      <w:r w:rsidRPr="00DF3A36">
        <w:rPr>
          <w:sz w:val="28"/>
          <w:szCs w:val="28"/>
        </w:rPr>
        <w:t xml:space="preserve"> «Создание презентации, содержащей текст, графические изображения, анимацию, звук».</w:t>
      </w:r>
    </w:p>
    <w:p w:rsidR="00AF4F5A" w:rsidRPr="00DF3A36" w:rsidRDefault="00AF4F5A" w:rsidP="005F70C4">
      <w:pPr>
        <w:pStyle w:val="ac"/>
        <w:spacing w:before="0" w:after="0" w:line="300" w:lineRule="auto"/>
        <w:ind w:firstLine="540"/>
        <w:jc w:val="both"/>
        <w:rPr>
          <w:bCs/>
          <w:color w:val="000000"/>
          <w:sz w:val="28"/>
          <w:szCs w:val="28"/>
        </w:rPr>
      </w:pPr>
      <w:r w:rsidRPr="00DF3A36">
        <w:rPr>
          <w:sz w:val="28"/>
          <w:szCs w:val="28"/>
          <w:u w:val="single"/>
        </w:rPr>
        <w:t>Практическая работа №3</w:t>
      </w:r>
      <w:r w:rsidR="00C46644">
        <w:rPr>
          <w:sz w:val="28"/>
          <w:szCs w:val="28"/>
          <w:u w:val="single"/>
        </w:rPr>
        <w:t>9</w:t>
      </w:r>
      <w:r w:rsidRPr="00DF3A36">
        <w:rPr>
          <w:sz w:val="28"/>
          <w:szCs w:val="28"/>
        </w:rPr>
        <w:t xml:space="preserve"> Защита созданной презентации с применением изображения и звука</w:t>
      </w:r>
    </w:p>
    <w:p w:rsidR="00D938DA" w:rsidRPr="006E4E45" w:rsidRDefault="009C48E0" w:rsidP="00CA0D05">
      <w:pPr>
        <w:shd w:val="clear" w:color="auto" w:fill="FFFFFF"/>
        <w:spacing w:line="300" w:lineRule="auto"/>
        <w:ind w:firstLine="539"/>
        <w:jc w:val="both"/>
        <w:rPr>
          <w:sz w:val="28"/>
          <w:szCs w:val="28"/>
        </w:rPr>
      </w:pPr>
      <w:r w:rsidRPr="00DF3A36">
        <w:rPr>
          <w:sz w:val="28"/>
          <w:szCs w:val="28"/>
        </w:rPr>
        <w:t>На каждом втором занятии проводится практическая работа по набору и форматированию текста, созданию графических фрагментов</w:t>
      </w:r>
      <w:r>
        <w:rPr>
          <w:sz w:val="28"/>
          <w:szCs w:val="28"/>
        </w:rPr>
        <w:t xml:space="preserve"> в редакторе Word, практические</w:t>
      </w:r>
      <w:r w:rsidR="00987A1E" w:rsidRPr="00DF3A3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987A1E" w:rsidRPr="00DF3A36">
        <w:rPr>
          <w:sz w:val="28"/>
          <w:szCs w:val="28"/>
        </w:rPr>
        <w:t xml:space="preserve"> по выполнению творче</w:t>
      </w:r>
      <w:r w:rsidR="006E4E45">
        <w:rPr>
          <w:sz w:val="28"/>
          <w:szCs w:val="28"/>
        </w:rPr>
        <w:t xml:space="preserve">ского задания в редакторе Paint, </w:t>
      </w:r>
      <w:r w:rsidR="006E4E45" w:rsidRPr="00DF3A36">
        <w:rPr>
          <w:sz w:val="28"/>
          <w:szCs w:val="28"/>
        </w:rPr>
        <w:t>Создание презентации</w:t>
      </w:r>
      <w:r w:rsidR="006E4E45">
        <w:rPr>
          <w:sz w:val="28"/>
          <w:szCs w:val="28"/>
        </w:rPr>
        <w:t xml:space="preserve"> в программе </w:t>
      </w:r>
      <w:r w:rsidR="006E4E45" w:rsidRPr="00DF3A36">
        <w:rPr>
          <w:sz w:val="28"/>
          <w:szCs w:val="28"/>
          <w:lang w:val="en-US"/>
        </w:rPr>
        <w:t>PowerPoint</w:t>
      </w:r>
      <w:r w:rsidR="006E4E45">
        <w:rPr>
          <w:sz w:val="28"/>
          <w:szCs w:val="28"/>
        </w:rPr>
        <w:t>.</w:t>
      </w:r>
    </w:p>
    <w:p w:rsidR="00987A1E" w:rsidRPr="00DF3A36" w:rsidRDefault="00DA45E0" w:rsidP="00CA0D05">
      <w:pPr>
        <w:snapToGrid w:val="0"/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022707">
        <w:rPr>
          <w:b/>
          <w:bCs/>
          <w:sz w:val="28"/>
          <w:szCs w:val="28"/>
        </w:rPr>
        <w:t>.</w:t>
      </w:r>
      <w:r w:rsidRPr="0002270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Элементы алгоритмизации</w:t>
      </w:r>
      <w:r w:rsidRPr="00A470F4">
        <w:rPr>
          <w:bCs/>
          <w:sz w:val="28"/>
          <w:szCs w:val="28"/>
        </w:rPr>
        <w:t>.</w:t>
      </w:r>
      <w:r w:rsidR="00D14221" w:rsidRPr="00DF3A36">
        <w:rPr>
          <w:sz w:val="28"/>
          <w:szCs w:val="28"/>
        </w:rPr>
        <w:t xml:space="preserve"> </w:t>
      </w:r>
      <w:r w:rsidR="006E4E45">
        <w:rPr>
          <w:sz w:val="28"/>
          <w:szCs w:val="28"/>
        </w:rPr>
        <w:t>Данный раздел</w:t>
      </w:r>
      <w:r w:rsidR="00366F9D">
        <w:rPr>
          <w:sz w:val="28"/>
          <w:szCs w:val="28"/>
        </w:rPr>
        <w:t xml:space="preserve"> (</w:t>
      </w:r>
      <w:r w:rsidR="00366F9D" w:rsidRPr="00366F9D">
        <w:rPr>
          <w:b/>
          <w:sz w:val="28"/>
          <w:szCs w:val="28"/>
        </w:rPr>
        <w:t>6 часов</w:t>
      </w:r>
      <w:r w:rsidR="00366F9D">
        <w:rPr>
          <w:sz w:val="28"/>
          <w:szCs w:val="28"/>
        </w:rPr>
        <w:t>)</w:t>
      </w:r>
      <w:r w:rsidR="006E4E45">
        <w:rPr>
          <w:sz w:val="28"/>
          <w:szCs w:val="28"/>
        </w:rPr>
        <w:t xml:space="preserve"> продолжает знакомство с исполнителями алгоритмов, начат</w:t>
      </w:r>
      <w:r w:rsidR="00366F9D">
        <w:rPr>
          <w:sz w:val="28"/>
          <w:szCs w:val="28"/>
        </w:rPr>
        <w:t>ое</w:t>
      </w:r>
      <w:r w:rsidR="006E4E45">
        <w:rPr>
          <w:sz w:val="28"/>
          <w:szCs w:val="28"/>
        </w:rPr>
        <w:t xml:space="preserve"> на </w:t>
      </w:r>
      <w:r w:rsidR="00D14221" w:rsidRPr="00DF3A36">
        <w:rPr>
          <w:sz w:val="28"/>
          <w:szCs w:val="28"/>
        </w:rPr>
        <w:t xml:space="preserve">предыдущем году обучения (в начальном курсе, 7 класс) </w:t>
      </w:r>
      <w:r w:rsidR="006E4E45">
        <w:rPr>
          <w:sz w:val="28"/>
          <w:szCs w:val="28"/>
        </w:rPr>
        <w:t xml:space="preserve">и на практических занятиях </w:t>
      </w:r>
      <w:r w:rsidR="00366F9D">
        <w:rPr>
          <w:sz w:val="28"/>
          <w:szCs w:val="28"/>
        </w:rPr>
        <w:t>(</w:t>
      </w:r>
      <w:r w:rsidR="00366F9D" w:rsidRPr="00366F9D">
        <w:rPr>
          <w:b/>
          <w:sz w:val="28"/>
          <w:szCs w:val="28"/>
        </w:rPr>
        <w:t xml:space="preserve">4 </w:t>
      </w:r>
      <w:r w:rsidR="00366F9D">
        <w:rPr>
          <w:sz w:val="28"/>
          <w:szCs w:val="28"/>
        </w:rPr>
        <w:t xml:space="preserve">часа) </w:t>
      </w:r>
      <w:r w:rsidR="006E4E45">
        <w:rPr>
          <w:sz w:val="28"/>
          <w:szCs w:val="28"/>
        </w:rPr>
        <w:t xml:space="preserve">расширяет возможности </w:t>
      </w:r>
      <w:r w:rsidR="00366F9D" w:rsidRPr="00FF67ED">
        <w:rPr>
          <w:sz w:val="28"/>
          <w:szCs w:val="28"/>
        </w:rPr>
        <w:t xml:space="preserve">по работе с конструктором </w:t>
      </w:r>
      <w:proofErr w:type="spellStart"/>
      <w:r w:rsidR="00366F9D" w:rsidRPr="00FF67ED">
        <w:rPr>
          <w:sz w:val="28"/>
          <w:szCs w:val="28"/>
        </w:rPr>
        <w:t>Перворобот</w:t>
      </w:r>
      <w:proofErr w:type="spellEnd"/>
      <w:r w:rsidR="00366F9D" w:rsidRPr="00FF67ED">
        <w:rPr>
          <w:sz w:val="28"/>
          <w:szCs w:val="28"/>
        </w:rPr>
        <w:t xml:space="preserve"> LEGO® </w:t>
      </w:r>
      <w:proofErr w:type="spellStart"/>
      <w:r w:rsidR="00366F9D" w:rsidRPr="00FF67ED">
        <w:rPr>
          <w:sz w:val="28"/>
          <w:szCs w:val="28"/>
        </w:rPr>
        <w:t>WeDo</w:t>
      </w:r>
      <w:proofErr w:type="spellEnd"/>
      <w:r w:rsidR="00366F9D" w:rsidRPr="00FF67ED">
        <w:rPr>
          <w:sz w:val="28"/>
          <w:szCs w:val="28"/>
        </w:rPr>
        <w:t xml:space="preserve">™ (LEGO </w:t>
      </w:r>
      <w:proofErr w:type="spellStart"/>
      <w:r w:rsidR="00366F9D" w:rsidRPr="00FF67ED">
        <w:rPr>
          <w:sz w:val="28"/>
          <w:szCs w:val="28"/>
        </w:rPr>
        <w:t>Education</w:t>
      </w:r>
      <w:proofErr w:type="spellEnd"/>
      <w:r w:rsidR="00366F9D" w:rsidRPr="00FF67ED">
        <w:rPr>
          <w:sz w:val="28"/>
          <w:szCs w:val="28"/>
        </w:rPr>
        <w:t xml:space="preserve"> </w:t>
      </w:r>
      <w:proofErr w:type="spellStart"/>
      <w:r w:rsidR="00366F9D" w:rsidRPr="00FF67ED">
        <w:rPr>
          <w:sz w:val="28"/>
          <w:szCs w:val="28"/>
        </w:rPr>
        <w:t>WeDo</w:t>
      </w:r>
      <w:proofErr w:type="spellEnd"/>
      <w:r w:rsidR="00366F9D" w:rsidRPr="00FF67ED">
        <w:rPr>
          <w:sz w:val="28"/>
          <w:szCs w:val="28"/>
        </w:rPr>
        <w:t>)</w:t>
      </w:r>
      <w:r w:rsidR="00366F9D">
        <w:rPr>
          <w:sz w:val="28"/>
          <w:szCs w:val="28"/>
        </w:rPr>
        <w:t xml:space="preserve">. </w:t>
      </w:r>
      <w:r w:rsidR="00366F9D" w:rsidRPr="00FF67ED">
        <w:rPr>
          <w:rFonts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занятиях дети </w:t>
      </w:r>
      <w:r w:rsidR="00366F9D">
        <w:rPr>
          <w:rFonts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продолжают</w:t>
      </w:r>
      <w:r w:rsidR="00366F9D" w:rsidRPr="00FF67ED">
        <w:rPr>
          <w:rFonts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разрабатывать, конструировать, программировать и оживлять</w:t>
      </w:r>
      <w:r w:rsidR="00366F9D">
        <w:rPr>
          <w:rFonts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созданных собственноручно роботов</w:t>
      </w:r>
      <w:r w:rsidR="000D3D2D" w:rsidRPr="00DF3A36">
        <w:rPr>
          <w:bCs/>
          <w:color w:val="000000"/>
          <w:sz w:val="28"/>
          <w:szCs w:val="28"/>
        </w:rPr>
        <w:t>.</w:t>
      </w:r>
    </w:p>
    <w:p w:rsidR="00771A71" w:rsidRPr="00DF3A36" w:rsidRDefault="00771A71" w:rsidP="00DF3A36">
      <w:pPr>
        <w:pStyle w:val="ac"/>
        <w:spacing w:before="0" w:after="0" w:line="360" w:lineRule="auto"/>
        <w:ind w:firstLine="539"/>
        <w:jc w:val="both"/>
        <w:rPr>
          <w:b/>
          <w:bCs/>
          <w:i/>
          <w:sz w:val="28"/>
          <w:szCs w:val="28"/>
          <w:u w:val="single"/>
        </w:rPr>
      </w:pPr>
      <w:r w:rsidRPr="00DF3A36">
        <w:rPr>
          <w:b/>
          <w:bCs/>
          <w:i/>
          <w:sz w:val="28"/>
          <w:szCs w:val="28"/>
          <w:u w:val="single"/>
        </w:rPr>
        <w:t>Компьютерный практикум:</w:t>
      </w:r>
    </w:p>
    <w:p w:rsidR="00BC6663" w:rsidRPr="009731DF" w:rsidRDefault="00BC6663" w:rsidP="00BC6663">
      <w:pPr>
        <w:shd w:val="clear" w:color="auto" w:fill="FFFFFF"/>
        <w:spacing w:line="300" w:lineRule="auto"/>
        <w:ind w:left="567"/>
        <w:jc w:val="both"/>
        <w:rPr>
          <w:sz w:val="28"/>
          <w:szCs w:val="28"/>
        </w:rPr>
      </w:pPr>
      <w:r w:rsidRPr="00D8523B">
        <w:rPr>
          <w:sz w:val="28"/>
          <w:szCs w:val="28"/>
          <w:u w:val="single"/>
        </w:rPr>
        <w:t>Практическая работа №3</w:t>
      </w:r>
      <w:r w:rsidR="00C4664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Pr="00496945">
        <w:t>«</w:t>
      </w:r>
      <w:r w:rsidRPr="009731DF">
        <w:rPr>
          <w:sz w:val="28"/>
          <w:szCs w:val="28"/>
        </w:rPr>
        <w:t>Основные приёмы сборки. Конструируем робота»</w:t>
      </w:r>
    </w:p>
    <w:p w:rsidR="00BC6663" w:rsidRPr="009731DF" w:rsidRDefault="00FE4A65" w:rsidP="00BC6663">
      <w:pPr>
        <w:shd w:val="clear" w:color="auto" w:fill="FFFFFF"/>
        <w:spacing w:line="30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 №3</w:t>
      </w:r>
      <w:r w:rsidR="00C46644">
        <w:rPr>
          <w:sz w:val="28"/>
          <w:szCs w:val="28"/>
          <w:u w:val="single"/>
        </w:rPr>
        <w:t>2</w:t>
      </w:r>
      <w:r w:rsidR="00BC6663" w:rsidRPr="009731DF">
        <w:rPr>
          <w:sz w:val="28"/>
          <w:szCs w:val="28"/>
          <w:u w:val="single"/>
        </w:rPr>
        <w:t xml:space="preserve">. </w:t>
      </w:r>
      <w:r w:rsidR="00BC6663" w:rsidRPr="009731DF">
        <w:rPr>
          <w:sz w:val="28"/>
          <w:szCs w:val="28"/>
        </w:rPr>
        <w:t>«Забавные механизмы. Звери</w:t>
      </w:r>
      <w:r w:rsidR="004A7308">
        <w:rPr>
          <w:sz w:val="28"/>
          <w:szCs w:val="28"/>
        </w:rPr>
        <w:t>. Рычащий лев</w:t>
      </w:r>
      <w:r w:rsidR="00BC6663" w:rsidRPr="009731DF">
        <w:rPr>
          <w:sz w:val="28"/>
          <w:szCs w:val="28"/>
        </w:rPr>
        <w:t>».</w:t>
      </w:r>
    </w:p>
    <w:p w:rsidR="00BC6663" w:rsidRPr="009731DF" w:rsidRDefault="00FE4A65" w:rsidP="00BC6663">
      <w:pPr>
        <w:shd w:val="clear" w:color="auto" w:fill="FFFFFF"/>
        <w:spacing w:line="30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 №3</w:t>
      </w:r>
      <w:r w:rsidR="00C46644">
        <w:rPr>
          <w:sz w:val="28"/>
          <w:szCs w:val="28"/>
          <w:u w:val="single"/>
        </w:rPr>
        <w:t>3</w:t>
      </w:r>
      <w:r w:rsidR="00BC6663" w:rsidRPr="009731DF">
        <w:rPr>
          <w:sz w:val="28"/>
          <w:szCs w:val="28"/>
          <w:u w:val="single"/>
        </w:rPr>
        <w:t xml:space="preserve">. </w:t>
      </w:r>
      <w:r w:rsidR="00BC6663" w:rsidRPr="009731DF">
        <w:rPr>
          <w:sz w:val="28"/>
          <w:szCs w:val="28"/>
        </w:rPr>
        <w:t>«Программируем робота.</w:t>
      </w:r>
      <w:r w:rsidR="004A7308">
        <w:rPr>
          <w:sz w:val="28"/>
          <w:szCs w:val="28"/>
        </w:rPr>
        <w:t xml:space="preserve"> Обезьянка - барабанщица</w:t>
      </w:r>
      <w:r w:rsidR="00BC6663" w:rsidRPr="009731DF">
        <w:rPr>
          <w:sz w:val="28"/>
          <w:szCs w:val="28"/>
        </w:rPr>
        <w:t>».</w:t>
      </w:r>
    </w:p>
    <w:p w:rsidR="00BC6663" w:rsidRPr="009731DF" w:rsidRDefault="00FE4A65" w:rsidP="00BC6663">
      <w:pPr>
        <w:shd w:val="clear" w:color="auto" w:fill="FFFFFF"/>
        <w:spacing w:line="30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 №3</w:t>
      </w:r>
      <w:r w:rsidR="00C46644">
        <w:rPr>
          <w:sz w:val="28"/>
          <w:szCs w:val="28"/>
          <w:u w:val="single"/>
        </w:rPr>
        <w:t>4</w:t>
      </w:r>
      <w:r w:rsidR="00BC6663" w:rsidRPr="009731DF">
        <w:rPr>
          <w:sz w:val="28"/>
          <w:szCs w:val="28"/>
          <w:u w:val="single"/>
        </w:rPr>
        <w:t xml:space="preserve"> </w:t>
      </w:r>
      <w:r w:rsidR="00BC6663" w:rsidRPr="009731DF">
        <w:rPr>
          <w:sz w:val="28"/>
          <w:szCs w:val="28"/>
        </w:rPr>
        <w:t>«Создаём ареал обитания. Оживляем робота».</w:t>
      </w:r>
    </w:p>
    <w:p w:rsidR="00BC6663" w:rsidRPr="009731DF" w:rsidRDefault="00BC6663" w:rsidP="00BC6663">
      <w:pPr>
        <w:pStyle w:val="2"/>
        <w:spacing w:line="300" w:lineRule="auto"/>
        <w:ind w:firstLine="0"/>
        <w:rPr>
          <w:color w:val="auto"/>
          <w:szCs w:val="28"/>
        </w:rPr>
      </w:pPr>
    </w:p>
    <w:p w:rsidR="00D03DA9" w:rsidRPr="00DF3A36" w:rsidRDefault="00D03DA9" w:rsidP="00DF3A36">
      <w:pPr>
        <w:pStyle w:val="ac"/>
        <w:spacing w:before="0" w:after="0" w:line="360" w:lineRule="auto"/>
        <w:ind w:firstLine="540"/>
        <w:jc w:val="both"/>
        <w:rPr>
          <w:b/>
          <w:bCs/>
          <w:sz w:val="28"/>
          <w:szCs w:val="28"/>
          <w:highlight w:val="yellow"/>
        </w:rPr>
      </w:pPr>
      <w:r w:rsidRPr="00DF3A36">
        <w:rPr>
          <w:sz w:val="28"/>
          <w:szCs w:val="28"/>
        </w:rPr>
        <w:t xml:space="preserve">На последнем занятии проводится Игра-викторина по курсу </w:t>
      </w:r>
      <w:r w:rsidR="001D3D0D" w:rsidRPr="00DF3A36">
        <w:rPr>
          <w:sz w:val="28"/>
          <w:szCs w:val="28"/>
        </w:rPr>
        <w:t>8</w:t>
      </w:r>
      <w:r w:rsidRPr="00DF3A36">
        <w:rPr>
          <w:sz w:val="28"/>
          <w:szCs w:val="28"/>
        </w:rPr>
        <w:t>-го класса.</w:t>
      </w:r>
    </w:p>
    <w:p w:rsidR="00F008DC" w:rsidRPr="00DF3A36" w:rsidRDefault="00F008DC" w:rsidP="00DF3A36">
      <w:pPr>
        <w:pStyle w:val="Standard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F3A36">
        <w:rPr>
          <w:rFonts w:ascii="Times New Roman" w:hAnsi="Times New Roman"/>
          <w:sz w:val="28"/>
          <w:szCs w:val="28"/>
          <w:lang w:val="ru-RU"/>
        </w:rPr>
        <w:t xml:space="preserve">Содержание программы инвариантно к типу  ПК и программного обеспечения. </w:t>
      </w:r>
      <w:r w:rsidRPr="00DF3A36">
        <w:rPr>
          <w:rFonts w:ascii="Times New Roman" w:hAnsi="Times New Roman"/>
          <w:sz w:val="28"/>
          <w:szCs w:val="28"/>
          <w:lang w:val="ru-RU"/>
        </w:rPr>
        <w:lastRenderedPageBreak/>
        <w:t>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</w:t>
      </w:r>
      <w:r w:rsidRPr="00DF3A36">
        <w:rPr>
          <w:rFonts w:ascii="Times New Roman" w:hAnsi="Times New Roman"/>
          <w:sz w:val="28"/>
          <w:szCs w:val="28"/>
          <w:lang w:val="ru-RU"/>
        </w:rPr>
        <w:tab/>
      </w:r>
    </w:p>
    <w:p w:rsidR="00F008DC" w:rsidRPr="00DF3A36" w:rsidRDefault="00F008DC" w:rsidP="00DF3A36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F3A36">
        <w:rPr>
          <w:rFonts w:ascii="Times New Roman" w:hAnsi="Times New Roman"/>
          <w:sz w:val="28"/>
          <w:szCs w:val="28"/>
          <w:lang w:val="ru-RU"/>
        </w:rPr>
        <w:t>Необходимость введения данного курса в программу обучения обусловлена всеобщей компьютеризацией, интеграционными процессами между гуманитарной и научно-технической сферами, тенденциями инклюзивного образования.</w:t>
      </w:r>
      <w:proofErr w:type="gramEnd"/>
      <w:r w:rsidRPr="00DF3A36">
        <w:rPr>
          <w:rFonts w:ascii="Times New Roman" w:hAnsi="Times New Roman"/>
          <w:sz w:val="28"/>
          <w:szCs w:val="28"/>
          <w:lang w:val="ru-RU"/>
        </w:rPr>
        <w:t xml:space="preserve"> Связаны они, в частности, с распространением методов компьютерного моделирования (в том числе и математического) в самых разных областях человеческой деятельности.  Причина этого явления состоит в развитии и распространении ИКТ. Стали </w:t>
      </w:r>
      <w:proofErr w:type="gramStart"/>
      <w:r w:rsidRPr="00DF3A36">
        <w:rPr>
          <w:rFonts w:ascii="Times New Roman" w:hAnsi="Times New Roman"/>
          <w:sz w:val="28"/>
          <w:szCs w:val="28"/>
          <w:lang w:val="ru-RU"/>
        </w:rPr>
        <w:t>широко доступными</w:t>
      </w:r>
      <w:proofErr w:type="gramEnd"/>
      <w:r w:rsidRPr="00DF3A36">
        <w:rPr>
          <w:rFonts w:ascii="Times New Roman" w:hAnsi="Times New Roman"/>
          <w:sz w:val="28"/>
          <w:szCs w:val="28"/>
          <w:lang w:val="ru-RU"/>
        </w:rPr>
        <w:t xml:space="preserve"> компьютерные системы, направленные на реализацию математических методов, полезных в гуманитарных и других областях. Их интерфейс настолько удобен и стандартизирован, что не требуется больших усилий, чтобы понять, как действовать при вводе данных и как интерпретировать результаты.  Благодаря этому, применение методов компьютерного моделирования становится все более доступным и востребованным для </w:t>
      </w:r>
      <w:r w:rsidR="000C6F1E">
        <w:rPr>
          <w:rFonts w:ascii="Times New Roman" w:hAnsi="Times New Roman"/>
          <w:sz w:val="28"/>
          <w:szCs w:val="28"/>
          <w:lang w:val="ru-RU"/>
        </w:rPr>
        <w:t>всех сфер деятельности</w:t>
      </w:r>
      <w:r w:rsidRPr="00DF3A36">
        <w:rPr>
          <w:rFonts w:ascii="Times New Roman" w:hAnsi="Times New Roman"/>
          <w:sz w:val="28"/>
          <w:szCs w:val="28"/>
          <w:lang w:val="ru-RU"/>
        </w:rPr>
        <w:t>. Прогнозируется использование компьютерных технологий в малоквалифицированных сферах деятельности, в быту.</w:t>
      </w:r>
    </w:p>
    <w:p w:rsidR="00DF3A36" w:rsidRDefault="00DF3A36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3A36" w:rsidRDefault="00DF3A36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E5C" w:rsidRDefault="00C41E5C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30F5" w:rsidRPr="00B773B2" w:rsidRDefault="008530F5" w:rsidP="008530F5">
      <w:pPr>
        <w:pStyle w:val="2"/>
        <w:ind w:firstLine="0"/>
        <w:rPr>
          <w:color w:val="auto"/>
          <w:szCs w:val="28"/>
        </w:rPr>
      </w:pPr>
      <w:r w:rsidRPr="00B773B2">
        <w:rPr>
          <w:color w:val="auto"/>
          <w:szCs w:val="28"/>
        </w:rPr>
        <w:lastRenderedPageBreak/>
        <w:t>Учебно-тематический план</w:t>
      </w:r>
      <w:bookmarkStart w:id="1" w:name="_Toc235499246"/>
    </w:p>
    <w:p w:rsidR="008530F5" w:rsidRPr="00B773B2" w:rsidRDefault="008530F5" w:rsidP="008530F5">
      <w:pPr>
        <w:pStyle w:val="2"/>
        <w:ind w:firstLine="0"/>
        <w:rPr>
          <w:color w:val="auto"/>
          <w:szCs w:val="28"/>
        </w:rPr>
      </w:pPr>
      <w:r w:rsidRPr="00B773B2">
        <w:rPr>
          <w:color w:val="auto"/>
          <w:szCs w:val="28"/>
        </w:rPr>
        <w:t xml:space="preserve"> </w:t>
      </w:r>
      <w:r>
        <w:rPr>
          <w:color w:val="auto"/>
          <w:szCs w:val="28"/>
        </w:rPr>
        <w:t>8</w:t>
      </w:r>
      <w:r w:rsidRPr="00B773B2">
        <w:rPr>
          <w:color w:val="auto"/>
          <w:szCs w:val="28"/>
        </w:rPr>
        <w:t xml:space="preserve"> класс  (2ч в неделю, 68 ч в год)</w:t>
      </w:r>
      <w:bookmarkEnd w:id="1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827"/>
        <w:gridCol w:w="1560"/>
        <w:gridCol w:w="1559"/>
        <w:gridCol w:w="1559"/>
      </w:tblGrid>
      <w:tr w:rsidR="008530F5" w:rsidRPr="00B773B2" w:rsidTr="00DF3A36">
        <w:tc>
          <w:tcPr>
            <w:tcW w:w="701" w:type="dxa"/>
            <w:vMerge w:val="restart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7" w:type="dxa"/>
            <w:vMerge w:val="restart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678" w:type="dxa"/>
            <w:gridSpan w:val="3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530F5" w:rsidRPr="00B773B2" w:rsidTr="00DF3A36">
        <w:tc>
          <w:tcPr>
            <w:tcW w:w="701" w:type="dxa"/>
            <w:vMerge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7" w:type="dxa"/>
            <w:vMerge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1559" w:type="dxa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практика</w:t>
            </w:r>
          </w:p>
        </w:tc>
      </w:tr>
      <w:tr w:rsidR="008530F5" w:rsidRPr="00B773B2" w:rsidTr="00DF3A36">
        <w:trPr>
          <w:tblHeader/>
        </w:trPr>
        <w:tc>
          <w:tcPr>
            <w:tcW w:w="10206" w:type="dxa"/>
            <w:gridSpan w:val="5"/>
            <w:shd w:val="clear" w:color="auto" w:fill="D9D9D9"/>
          </w:tcPr>
          <w:p w:rsidR="008530F5" w:rsidRPr="00B773B2" w:rsidRDefault="008530F5" w:rsidP="00DF3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773B2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8530F5" w:rsidRPr="00B773B2" w:rsidTr="00DF3A36">
        <w:trPr>
          <w:trHeight w:val="296"/>
        </w:trPr>
        <w:tc>
          <w:tcPr>
            <w:tcW w:w="701" w:type="dxa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27" w:type="dxa"/>
            <w:vAlign w:val="center"/>
          </w:tcPr>
          <w:p w:rsidR="008530F5" w:rsidRPr="008530F5" w:rsidRDefault="008530F5" w:rsidP="00DF3A36">
            <w:pPr>
              <w:jc w:val="both"/>
              <w:rPr>
                <w:bCs/>
                <w:sz w:val="28"/>
                <w:szCs w:val="28"/>
              </w:rPr>
            </w:pPr>
            <w:r w:rsidRPr="008530F5">
              <w:rPr>
                <w:bCs/>
                <w:color w:val="000000"/>
                <w:sz w:val="28"/>
                <w:szCs w:val="28"/>
              </w:rPr>
              <w:t>Введение в предмет информатики. Понятие  информации.</w:t>
            </w:r>
          </w:p>
        </w:tc>
        <w:tc>
          <w:tcPr>
            <w:tcW w:w="1560" w:type="dxa"/>
            <w:vAlign w:val="center"/>
          </w:tcPr>
          <w:p w:rsidR="008530F5" w:rsidRPr="00B773B2" w:rsidRDefault="008530F5" w:rsidP="00DF3A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530F5" w:rsidRPr="00B773B2" w:rsidTr="00DF3A36">
        <w:tc>
          <w:tcPr>
            <w:tcW w:w="701" w:type="dxa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27" w:type="dxa"/>
            <w:vAlign w:val="center"/>
          </w:tcPr>
          <w:p w:rsidR="008530F5" w:rsidRPr="008530F5" w:rsidRDefault="008530F5" w:rsidP="00DF3A36">
            <w:pPr>
              <w:jc w:val="both"/>
              <w:rPr>
                <w:sz w:val="28"/>
                <w:szCs w:val="28"/>
              </w:rPr>
            </w:pPr>
            <w:r w:rsidRPr="008530F5">
              <w:rPr>
                <w:bCs/>
                <w:color w:val="000000"/>
                <w:sz w:val="28"/>
                <w:szCs w:val="28"/>
              </w:rPr>
              <w:t>Знакомство с компьютером</w:t>
            </w:r>
            <w:r w:rsidRPr="008530F5">
              <w:rPr>
                <w:bCs/>
                <w:color w:val="000000"/>
                <w:sz w:val="23"/>
                <w:szCs w:val="23"/>
              </w:rPr>
              <w:t xml:space="preserve">. </w:t>
            </w:r>
            <w:r w:rsidRPr="008530F5">
              <w:rPr>
                <w:bCs/>
                <w:color w:val="000000"/>
                <w:sz w:val="28"/>
                <w:szCs w:val="28"/>
              </w:rPr>
              <w:t xml:space="preserve">Архитектура компьютера. </w:t>
            </w:r>
            <w:r w:rsidRPr="008530F5">
              <w:rPr>
                <w:sz w:val="28"/>
                <w:szCs w:val="28"/>
              </w:rPr>
              <w:t>Основные характеристики ПК. Работа с папками и файлами.</w:t>
            </w:r>
          </w:p>
        </w:tc>
        <w:tc>
          <w:tcPr>
            <w:tcW w:w="1560" w:type="dxa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530F5" w:rsidRPr="00B773B2" w:rsidRDefault="002D6DF7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8530F5" w:rsidRPr="00B773B2" w:rsidRDefault="002D6DF7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530F5" w:rsidRPr="00B773B2" w:rsidTr="00DF3A36">
        <w:tc>
          <w:tcPr>
            <w:tcW w:w="701" w:type="dxa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 w:rsidRPr="00B773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27" w:type="dxa"/>
            <w:vAlign w:val="center"/>
          </w:tcPr>
          <w:p w:rsidR="008530F5" w:rsidRPr="008530F5" w:rsidRDefault="008530F5" w:rsidP="00DF3A36">
            <w:pPr>
              <w:jc w:val="both"/>
              <w:rPr>
                <w:sz w:val="28"/>
                <w:szCs w:val="28"/>
              </w:rPr>
            </w:pPr>
            <w:r w:rsidRPr="008530F5">
              <w:rPr>
                <w:bCs/>
                <w:color w:val="000000"/>
                <w:sz w:val="28"/>
                <w:szCs w:val="28"/>
              </w:rPr>
              <w:t>Тексты в компьютерной памяти. Текстовые редакторы.</w:t>
            </w:r>
          </w:p>
        </w:tc>
        <w:tc>
          <w:tcPr>
            <w:tcW w:w="1560" w:type="dxa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8530F5" w:rsidRPr="00B773B2" w:rsidRDefault="00D3619C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530F5" w:rsidRPr="00B773B2" w:rsidTr="00DF3A36">
        <w:tc>
          <w:tcPr>
            <w:tcW w:w="701" w:type="dxa"/>
          </w:tcPr>
          <w:p w:rsidR="008530F5" w:rsidRPr="00DF3A36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 w:rsidRPr="00DF3A3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7" w:type="dxa"/>
          </w:tcPr>
          <w:p w:rsidR="008530F5" w:rsidRPr="008530F5" w:rsidRDefault="008530F5" w:rsidP="008530F5">
            <w:pPr>
              <w:pStyle w:val="ac"/>
              <w:spacing w:before="0" w:after="0"/>
              <w:ind w:firstLine="539"/>
              <w:jc w:val="both"/>
              <w:rPr>
                <w:sz w:val="28"/>
                <w:szCs w:val="28"/>
              </w:rPr>
            </w:pPr>
            <w:r w:rsidRPr="008530F5">
              <w:rPr>
                <w:bCs/>
                <w:color w:val="000000"/>
                <w:sz w:val="28"/>
                <w:szCs w:val="28"/>
              </w:rPr>
              <w:t>Компьютерная графика. Графические редакторы.</w:t>
            </w:r>
          </w:p>
        </w:tc>
        <w:tc>
          <w:tcPr>
            <w:tcW w:w="1560" w:type="dxa"/>
          </w:tcPr>
          <w:p w:rsidR="008530F5" w:rsidRPr="00B773B2" w:rsidRDefault="008530F5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530F5" w:rsidRPr="00B773B2" w:rsidRDefault="00D3619C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530F5" w:rsidRPr="00B773B2" w:rsidRDefault="00D3619C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00CDE" w:rsidRPr="00B773B2" w:rsidTr="00DF3A36">
        <w:tc>
          <w:tcPr>
            <w:tcW w:w="701" w:type="dxa"/>
          </w:tcPr>
          <w:p w:rsidR="00D00CDE" w:rsidRPr="00DF3A36" w:rsidRDefault="00D00CDE" w:rsidP="00DF3A36">
            <w:pPr>
              <w:jc w:val="center"/>
              <w:rPr>
                <w:b/>
                <w:sz w:val="28"/>
                <w:szCs w:val="28"/>
              </w:rPr>
            </w:pPr>
            <w:r w:rsidRPr="00DF3A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27" w:type="dxa"/>
          </w:tcPr>
          <w:p w:rsidR="00D00CDE" w:rsidRPr="00366F9D" w:rsidRDefault="00D00CDE" w:rsidP="006D5607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366F9D">
              <w:rPr>
                <w:bCs/>
                <w:sz w:val="28"/>
                <w:szCs w:val="28"/>
              </w:rPr>
              <w:t>Элементы алгоритмизации</w:t>
            </w:r>
          </w:p>
        </w:tc>
        <w:tc>
          <w:tcPr>
            <w:tcW w:w="1560" w:type="dxa"/>
          </w:tcPr>
          <w:p w:rsidR="00D00CDE" w:rsidRDefault="00D00CDE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00CDE" w:rsidRDefault="00D00CDE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00CDE" w:rsidRDefault="00D00CDE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00CDE" w:rsidRPr="00B773B2" w:rsidTr="00DF3A36">
        <w:tc>
          <w:tcPr>
            <w:tcW w:w="701" w:type="dxa"/>
          </w:tcPr>
          <w:p w:rsidR="00D00CDE" w:rsidRPr="00DF3A36" w:rsidRDefault="00D00CDE" w:rsidP="00D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27" w:type="dxa"/>
          </w:tcPr>
          <w:p w:rsidR="00D00CDE" w:rsidRPr="00366F9D" w:rsidRDefault="00D00CDE" w:rsidP="00DF3A36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2D6DF7">
              <w:rPr>
                <w:bCs/>
                <w:sz w:val="28"/>
                <w:szCs w:val="28"/>
              </w:rPr>
              <w:t>Технология мультимедиа</w:t>
            </w:r>
            <w:r w:rsidRPr="00D00CD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D00CDE" w:rsidRPr="00D00CDE" w:rsidRDefault="00D00CDE" w:rsidP="006D5607">
            <w:pPr>
              <w:jc w:val="center"/>
              <w:rPr>
                <w:b/>
                <w:i/>
                <w:sz w:val="28"/>
                <w:szCs w:val="28"/>
              </w:rPr>
            </w:pPr>
            <w:r w:rsidRPr="00D00CDE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00CDE" w:rsidRPr="00D00CDE" w:rsidRDefault="00D00CDE" w:rsidP="006D5607">
            <w:pPr>
              <w:jc w:val="center"/>
              <w:rPr>
                <w:b/>
                <w:i/>
                <w:sz w:val="28"/>
                <w:szCs w:val="28"/>
              </w:rPr>
            </w:pPr>
            <w:r w:rsidRPr="00D00CD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00CDE" w:rsidRPr="00D00CDE" w:rsidRDefault="00D00CDE" w:rsidP="006D5607">
            <w:pPr>
              <w:jc w:val="center"/>
              <w:rPr>
                <w:b/>
                <w:i/>
                <w:sz w:val="28"/>
                <w:szCs w:val="28"/>
              </w:rPr>
            </w:pPr>
            <w:r w:rsidRPr="00D00CDE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D00CDE" w:rsidRPr="00B773B2" w:rsidTr="00DF3A36">
        <w:tc>
          <w:tcPr>
            <w:tcW w:w="701" w:type="dxa"/>
          </w:tcPr>
          <w:p w:rsidR="00D00CDE" w:rsidRPr="00B773B2" w:rsidRDefault="00D00CDE" w:rsidP="00DF3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7" w:type="dxa"/>
          </w:tcPr>
          <w:p w:rsidR="00D00CDE" w:rsidRPr="00B773B2" w:rsidRDefault="00D00CDE" w:rsidP="00DF3A36">
            <w:pPr>
              <w:pStyle w:val="ac"/>
              <w:spacing w:before="0" w:after="0"/>
              <w:ind w:firstLine="34"/>
              <w:jc w:val="right"/>
              <w:rPr>
                <w:b/>
                <w:bCs/>
                <w:sz w:val="28"/>
                <w:szCs w:val="28"/>
              </w:rPr>
            </w:pPr>
            <w:r w:rsidRPr="00B773B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D00CDE" w:rsidRPr="00B773B2" w:rsidRDefault="00D00CDE" w:rsidP="00DF3A36">
            <w:pPr>
              <w:jc w:val="center"/>
              <w:rPr>
                <w:b/>
                <w:i/>
                <w:sz w:val="28"/>
                <w:szCs w:val="28"/>
              </w:rPr>
            </w:pPr>
            <w:r w:rsidRPr="00B773B2"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D00CDE" w:rsidRPr="00B773B2" w:rsidRDefault="002D6DF7" w:rsidP="00D361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D00CDE" w:rsidRPr="00B773B2" w:rsidRDefault="00D00CDE" w:rsidP="002D6DF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2D6DF7">
              <w:rPr>
                <w:b/>
                <w:i/>
                <w:sz w:val="28"/>
                <w:szCs w:val="28"/>
              </w:rPr>
              <w:t>9</w:t>
            </w:r>
          </w:p>
        </w:tc>
      </w:tr>
    </w:tbl>
    <w:p w:rsidR="008530F5" w:rsidRDefault="008530F5" w:rsidP="00F75C1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8DC" w:rsidRDefault="00F008DC">
      <w:pPr>
        <w:pStyle w:val="Standard"/>
        <w:pageBreakBefore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Учащиеся специальной коррекционной школы </w:t>
      </w:r>
      <w:r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  <w:lang w:val="ru-RU"/>
        </w:rPr>
        <w:t xml:space="preserve"> вида имеют ряд особенностей, </w:t>
      </w:r>
      <w:r w:rsidR="00B94682">
        <w:rPr>
          <w:rFonts w:ascii="Times New Roman" w:hAnsi="Times New Roman"/>
          <w:sz w:val="28"/>
          <w:szCs w:val="28"/>
          <w:lang w:val="ru-RU"/>
        </w:rPr>
        <w:t>учтенных составителем программы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5"/>
        <w:gridCol w:w="4962"/>
      </w:tblGrid>
      <w:tr w:rsidR="008C1A13" w:rsidTr="00BB75C4">
        <w:tc>
          <w:tcPr>
            <w:tcW w:w="5115" w:type="dxa"/>
          </w:tcPr>
          <w:p w:rsidR="00F008DC" w:rsidRDefault="00F008DC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Особенности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контингента</w:t>
            </w:r>
            <w:proofErr w:type="spellEnd"/>
          </w:p>
        </w:tc>
        <w:tc>
          <w:tcPr>
            <w:tcW w:w="4962" w:type="dxa"/>
          </w:tcPr>
          <w:p w:rsidR="00F008DC" w:rsidRDefault="00F008DC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преодоления</w:t>
            </w:r>
            <w:proofErr w:type="spellEnd"/>
          </w:p>
        </w:tc>
      </w:tr>
      <w:tr w:rsidR="008C1A13" w:rsidTr="00BB75C4">
        <w:tc>
          <w:tcPr>
            <w:tcW w:w="5115" w:type="dxa"/>
          </w:tcPr>
          <w:p w:rsidR="00F008DC" w:rsidRDefault="00F008DC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Интеллектуальная недостаточность, недоразвитие познавательных процессов</w:t>
            </w:r>
          </w:p>
        </w:tc>
        <w:tc>
          <w:tcPr>
            <w:tcW w:w="4962" w:type="dxa"/>
          </w:tcPr>
          <w:p w:rsidR="00F008DC" w:rsidRDefault="00F008DC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Неоднократное повторение, закрепление  в различных видах деятельности.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Применение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специальных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педагогики</w:t>
            </w:r>
            <w:proofErr w:type="spellEnd"/>
          </w:p>
        </w:tc>
      </w:tr>
      <w:tr w:rsidR="008C1A13" w:rsidTr="00BB75C4">
        <w:tc>
          <w:tcPr>
            <w:tcW w:w="5115" w:type="dxa"/>
          </w:tcPr>
          <w:p w:rsidR="00F008DC" w:rsidRDefault="00F008DC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Слабое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восприятие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теоретической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базы</w:t>
            </w:r>
            <w:proofErr w:type="spellEnd"/>
          </w:p>
        </w:tc>
        <w:tc>
          <w:tcPr>
            <w:tcW w:w="4962" w:type="dxa"/>
          </w:tcPr>
          <w:p w:rsidR="00F008DC" w:rsidRDefault="00F008DC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</w:p>
        </w:tc>
      </w:tr>
      <w:tr w:rsidR="008C1A13" w:rsidTr="00BB75C4">
        <w:tc>
          <w:tcPr>
            <w:tcW w:w="5115" w:type="dxa"/>
          </w:tcPr>
          <w:p w:rsidR="00F008DC" w:rsidRDefault="00F008DC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деятельность должна приводить к заметным результатам</w:t>
            </w:r>
          </w:p>
        </w:tc>
        <w:tc>
          <w:tcPr>
            <w:tcW w:w="4962" w:type="dxa"/>
          </w:tcPr>
          <w:p w:rsidR="00F008DC" w:rsidRDefault="00F008DC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Оценка и самооценка результатов деятельности на каждом занятии</w:t>
            </w:r>
          </w:p>
        </w:tc>
      </w:tr>
      <w:tr w:rsidR="008C1A13" w:rsidTr="00BB75C4">
        <w:tc>
          <w:tcPr>
            <w:tcW w:w="5115" w:type="dxa"/>
          </w:tcPr>
          <w:p w:rsidR="00F008DC" w:rsidRDefault="00F008DC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Ограниченные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окружающем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мире</w:t>
            </w:r>
            <w:proofErr w:type="spellEnd"/>
          </w:p>
        </w:tc>
        <w:tc>
          <w:tcPr>
            <w:tcW w:w="4962" w:type="dxa"/>
          </w:tcPr>
          <w:p w:rsidR="00F008DC" w:rsidRDefault="00F008DC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расширение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кругозора</w:t>
            </w:r>
            <w:proofErr w:type="spellEnd"/>
          </w:p>
        </w:tc>
      </w:tr>
      <w:tr w:rsidR="008C1A13" w:rsidTr="00BB75C4">
        <w:tc>
          <w:tcPr>
            <w:tcW w:w="5115" w:type="dxa"/>
          </w:tcPr>
          <w:p w:rsidR="00F008DC" w:rsidRDefault="00F008DC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spellEnd"/>
          </w:p>
        </w:tc>
        <w:tc>
          <w:tcPr>
            <w:tcW w:w="4962" w:type="dxa"/>
          </w:tcPr>
          <w:p w:rsidR="00F008DC" w:rsidRDefault="00F008DC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повышение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культуры</w:t>
            </w:r>
            <w:proofErr w:type="spellEnd"/>
          </w:p>
        </w:tc>
      </w:tr>
      <w:tr w:rsidR="008C1A13" w:rsidTr="00BB75C4">
        <w:tc>
          <w:tcPr>
            <w:tcW w:w="5115" w:type="dxa"/>
          </w:tcPr>
          <w:p w:rsidR="00F008DC" w:rsidRDefault="00F008DC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чувства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самосохранения</w:t>
            </w:r>
            <w:proofErr w:type="spellEnd"/>
          </w:p>
        </w:tc>
        <w:tc>
          <w:tcPr>
            <w:tcW w:w="4962" w:type="dxa"/>
          </w:tcPr>
          <w:p w:rsidR="00F008DC" w:rsidRDefault="00F008DC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Особое внимание к вопросам техники безопасности</w:t>
            </w:r>
          </w:p>
        </w:tc>
      </w:tr>
      <w:tr w:rsidR="008C1A13" w:rsidTr="00BB75C4">
        <w:tc>
          <w:tcPr>
            <w:tcW w:w="5115" w:type="dxa"/>
          </w:tcPr>
          <w:p w:rsidR="00F008DC" w:rsidRDefault="00F008DC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Малообеспеченные семьи, не имеющие компьютера</w:t>
            </w:r>
          </w:p>
        </w:tc>
        <w:tc>
          <w:tcPr>
            <w:tcW w:w="4962" w:type="dxa"/>
          </w:tcPr>
          <w:p w:rsidR="00F008DC" w:rsidRDefault="00F008DC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возможности обучения в условиях школы</w:t>
            </w:r>
          </w:p>
        </w:tc>
      </w:tr>
      <w:tr w:rsidR="008C1A13" w:rsidTr="00BB75C4">
        <w:tc>
          <w:tcPr>
            <w:tcW w:w="5115" w:type="dxa"/>
          </w:tcPr>
          <w:p w:rsidR="00F008DC" w:rsidRDefault="00F008DC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развитая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моторика</w:t>
            </w:r>
            <w:proofErr w:type="spellEnd"/>
          </w:p>
        </w:tc>
        <w:tc>
          <w:tcPr>
            <w:tcW w:w="4962" w:type="dxa"/>
          </w:tcPr>
          <w:p w:rsidR="00F008DC" w:rsidRDefault="00F008DC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клавиатурных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тренажеров</w:t>
            </w:r>
            <w:proofErr w:type="spellEnd"/>
          </w:p>
        </w:tc>
      </w:tr>
      <w:tr w:rsidR="008C1A13" w:rsidTr="00BB75C4">
        <w:tc>
          <w:tcPr>
            <w:tcW w:w="5115" w:type="dxa"/>
          </w:tcPr>
          <w:p w:rsidR="00F008DC" w:rsidRDefault="00F008DC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Сложная структура дефекта (нарушения интеллекта, сопровождающиеся нарушениями в системе анализаторов, опорно-двигательного аппарата, речи, эмоционально-волевой сфере)</w:t>
            </w:r>
          </w:p>
        </w:tc>
        <w:tc>
          <w:tcPr>
            <w:tcW w:w="4962" w:type="dxa"/>
          </w:tcPr>
          <w:p w:rsidR="00F008DC" w:rsidRDefault="00F008DC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специальных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возмжностей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компьютера.</w:t>
            </w:r>
          </w:p>
          <w:p w:rsidR="00F008DC" w:rsidRDefault="00F008DC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Индивидуальный подход к учащимся.</w:t>
            </w:r>
          </w:p>
        </w:tc>
      </w:tr>
    </w:tbl>
    <w:p w:rsidR="00F008DC" w:rsidRDefault="00F008DC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93B5B" w:rsidRDefault="00F008DC" w:rsidP="0042445B">
      <w:pPr>
        <w:shd w:val="clear" w:color="auto" w:fill="FFFFFF"/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3B5B">
        <w:rPr>
          <w:sz w:val="28"/>
          <w:szCs w:val="28"/>
          <w:u w:val="single"/>
        </w:rPr>
        <w:t>Учащиеся должны знать:</w:t>
      </w:r>
      <w:r w:rsidR="00493B5B">
        <w:rPr>
          <w:sz w:val="28"/>
          <w:szCs w:val="28"/>
        </w:rPr>
        <w:t xml:space="preserve"> </w:t>
      </w:r>
    </w:p>
    <w:p w:rsidR="00493B5B" w:rsidRDefault="00493B5B" w:rsidP="0042445B">
      <w:pPr>
        <w:numPr>
          <w:ilvl w:val="0"/>
          <w:numId w:val="2"/>
        </w:numPr>
        <w:shd w:val="clear" w:color="auto" w:fill="FFFFFF"/>
        <w:spacing w:line="30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правильно применять на бытовом уровне понятия «информация</w:t>
      </w:r>
      <w:r w:rsidR="00B35A17">
        <w:rPr>
          <w:sz w:val="28"/>
          <w:szCs w:val="28"/>
        </w:rPr>
        <w:t>»,</w:t>
      </w:r>
      <w:r w:rsidR="00B35A17" w:rsidRPr="00B35A17">
        <w:rPr>
          <w:sz w:val="28"/>
          <w:szCs w:val="28"/>
        </w:rPr>
        <w:t xml:space="preserve"> </w:t>
      </w:r>
      <w:r w:rsidR="00B35A17" w:rsidRPr="006D7774">
        <w:rPr>
          <w:sz w:val="28"/>
          <w:szCs w:val="28"/>
        </w:rPr>
        <w:t>её основные виды</w:t>
      </w:r>
      <w:r>
        <w:rPr>
          <w:sz w:val="28"/>
          <w:szCs w:val="28"/>
        </w:rPr>
        <w:t>;</w:t>
      </w:r>
    </w:p>
    <w:p w:rsidR="00493B5B" w:rsidRDefault="00493B5B" w:rsidP="0042445B">
      <w:pPr>
        <w:numPr>
          <w:ilvl w:val="0"/>
          <w:numId w:val="2"/>
        </w:numPr>
        <w:shd w:val="clear" w:color="auto" w:fill="FFFFFF"/>
        <w:spacing w:line="30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информационную ценность сообщения;</w:t>
      </w:r>
    </w:p>
    <w:p w:rsidR="00493B5B" w:rsidRDefault="00B35A17" w:rsidP="0042445B">
      <w:pPr>
        <w:numPr>
          <w:ilvl w:val="0"/>
          <w:numId w:val="2"/>
        </w:numPr>
        <w:shd w:val="clear" w:color="auto" w:fill="FFFFFF"/>
        <w:spacing w:line="300" w:lineRule="auto"/>
        <w:ind w:left="0" w:firstLine="567"/>
        <w:jc w:val="both"/>
        <w:rPr>
          <w:sz w:val="28"/>
          <w:szCs w:val="28"/>
        </w:rPr>
      </w:pPr>
      <w:r w:rsidRPr="006D7774">
        <w:rPr>
          <w:sz w:val="28"/>
          <w:szCs w:val="28"/>
        </w:rPr>
        <w:t>особенности запоминания, обработки и передачи информации человеком</w:t>
      </w:r>
      <w:r w:rsidR="00493B5B">
        <w:rPr>
          <w:sz w:val="28"/>
          <w:szCs w:val="28"/>
        </w:rPr>
        <w:t>;</w:t>
      </w:r>
    </w:p>
    <w:p w:rsidR="00493B5B" w:rsidRDefault="00B35A17" w:rsidP="0042445B">
      <w:pPr>
        <w:numPr>
          <w:ilvl w:val="0"/>
          <w:numId w:val="2"/>
        </w:numPr>
        <w:shd w:val="clear" w:color="auto" w:fill="FFFFFF"/>
        <w:spacing w:line="300" w:lineRule="auto"/>
        <w:ind w:left="0" w:firstLine="567"/>
        <w:jc w:val="both"/>
        <w:rPr>
          <w:sz w:val="28"/>
          <w:szCs w:val="28"/>
        </w:rPr>
      </w:pPr>
      <w:r w:rsidRPr="006D7774">
        <w:rPr>
          <w:sz w:val="28"/>
          <w:szCs w:val="28"/>
        </w:rPr>
        <w:t>программный принцип работы компьютера</w:t>
      </w:r>
      <w:r w:rsidR="00493B5B">
        <w:rPr>
          <w:sz w:val="28"/>
          <w:szCs w:val="28"/>
        </w:rPr>
        <w:t>;</w:t>
      </w:r>
    </w:p>
    <w:p w:rsidR="00493B5B" w:rsidRDefault="00B35A17" w:rsidP="0042445B">
      <w:pPr>
        <w:numPr>
          <w:ilvl w:val="0"/>
          <w:numId w:val="2"/>
        </w:numPr>
        <w:shd w:val="clear" w:color="auto" w:fill="FFFFFF"/>
        <w:spacing w:line="300" w:lineRule="auto"/>
        <w:ind w:left="0" w:firstLine="567"/>
        <w:jc w:val="both"/>
        <w:rPr>
          <w:sz w:val="28"/>
          <w:szCs w:val="28"/>
        </w:rPr>
      </w:pPr>
      <w:r w:rsidRPr="006D7774">
        <w:rPr>
          <w:sz w:val="28"/>
          <w:szCs w:val="28"/>
        </w:rPr>
        <w:t>основные виды программного обеспечения компьютера и их назначение</w:t>
      </w:r>
      <w:r w:rsidR="00493B5B">
        <w:rPr>
          <w:sz w:val="28"/>
          <w:szCs w:val="28"/>
        </w:rPr>
        <w:t>;</w:t>
      </w:r>
    </w:p>
    <w:p w:rsidR="00493B5B" w:rsidRDefault="00493B5B" w:rsidP="0042445B">
      <w:pPr>
        <w:numPr>
          <w:ilvl w:val="0"/>
          <w:numId w:val="2"/>
        </w:numPr>
        <w:shd w:val="clear" w:color="auto" w:fill="FFFFFF"/>
        <w:spacing w:line="30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представления об этических нормах работы с информационными объектами.</w:t>
      </w:r>
    </w:p>
    <w:p w:rsidR="00E710A8" w:rsidRDefault="00E710A8" w:rsidP="0042445B">
      <w:pPr>
        <w:numPr>
          <w:ilvl w:val="0"/>
          <w:numId w:val="2"/>
        </w:numPr>
        <w:shd w:val="clear" w:color="auto" w:fill="FFFFFF"/>
        <w:spacing w:line="30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об алгоритмах;</w:t>
      </w:r>
    </w:p>
    <w:p w:rsidR="00493B5B" w:rsidRDefault="00493B5B" w:rsidP="0042445B">
      <w:pPr>
        <w:numPr>
          <w:ilvl w:val="0"/>
          <w:numId w:val="1"/>
        </w:numPr>
        <w:shd w:val="clear" w:color="auto" w:fill="FFFFFF"/>
        <w:spacing w:line="30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493B5B" w:rsidRDefault="00493B5B" w:rsidP="0042445B">
      <w:pPr>
        <w:shd w:val="clear" w:color="auto" w:fill="FFFFFF"/>
        <w:spacing w:line="300" w:lineRule="auto"/>
        <w:ind w:firstLine="567"/>
        <w:jc w:val="both"/>
        <w:rPr>
          <w:b/>
        </w:rPr>
      </w:pPr>
    </w:p>
    <w:p w:rsidR="00493B5B" w:rsidRDefault="00493B5B" w:rsidP="0042445B">
      <w:pPr>
        <w:shd w:val="clear" w:color="auto" w:fill="FFFFFF"/>
        <w:spacing w:line="300" w:lineRule="auto"/>
        <w:ind w:left="567" w:firstLine="709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Учащиеся должны уметь:</w:t>
      </w:r>
      <w:r>
        <w:t xml:space="preserve"> </w:t>
      </w:r>
    </w:p>
    <w:p w:rsidR="00493B5B" w:rsidRDefault="00493B5B" w:rsidP="0042445B">
      <w:pPr>
        <w:numPr>
          <w:ilvl w:val="0"/>
          <w:numId w:val="1"/>
        </w:numPr>
        <w:shd w:val="clear" w:color="auto" w:fill="FFFFFF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стандартным графическим интерфейсом компьютера;</w:t>
      </w:r>
    </w:p>
    <w:p w:rsidR="00493B5B" w:rsidRDefault="00493B5B" w:rsidP="0042445B">
      <w:pPr>
        <w:numPr>
          <w:ilvl w:val="0"/>
          <w:numId w:val="1"/>
        </w:numPr>
        <w:shd w:val="clear" w:color="auto" w:fill="FFFFFF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назначение файла по его расширению (иконке);</w:t>
      </w:r>
    </w:p>
    <w:p w:rsidR="00493B5B" w:rsidRDefault="00493B5B" w:rsidP="0042445B">
      <w:pPr>
        <w:numPr>
          <w:ilvl w:val="0"/>
          <w:numId w:val="1"/>
        </w:numPr>
        <w:shd w:val="clear" w:color="auto" w:fill="FFFFFF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основные операции с файлами;</w:t>
      </w:r>
    </w:p>
    <w:p w:rsidR="00B35A17" w:rsidRDefault="00B35A17" w:rsidP="0042445B">
      <w:pPr>
        <w:numPr>
          <w:ilvl w:val="0"/>
          <w:numId w:val="1"/>
        </w:numPr>
        <w:shd w:val="clear" w:color="auto" w:fill="FFFFFF"/>
        <w:spacing w:line="300" w:lineRule="auto"/>
        <w:ind w:left="0" w:firstLine="709"/>
        <w:jc w:val="both"/>
        <w:rPr>
          <w:sz w:val="28"/>
          <w:szCs w:val="28"/>
        </w:rPr>
      </w:pPr>
      <w:r w:rsidRPr="006D7774">
        <w:rPr>
          <w:sz w:val="28"/>
          <w:szCs w:val="28"/>
        </w:rPr>
        <w:t>оперировать информационными объектами, используя графический интерфейс: открывать</w:t>
      </w:r>
      <w:r w:rsidR="00E710A8">
        <w:rPr>
          <w:sz w:val="28"/>
          <w:szCs w:val="28"/>
        </w:rPr>
        <w:t>,</w:t>
      </w:r>
      <w:r w:rsidRPr="006D7774">
        <w:rPr>
          <w:sz w:val="28"/>
          <w:szCs w:val="28"/>
        </w:rPr>
        <w:t xml:space="preserve"> именовать, сохранять объекты, пользоваться меню и окнами, справочной системой; предпринимать меры антивирусной безопасности</w:t>
      </w:r>
      <w:r>
        <w:rPr>
          <w:sz w:val="28"/>
          <w:szCs w:val="28"/>
        </w:rPr>
        <w:t>;</w:t>
      </w:r>
    </w:p>
    <w:p w:rsidR="00493B5B" w:rsidRDefault="00493B5B" w:rsidP="0042445B">
      <w:pPr>
        <w:numPr>
          <w:ilvl w:val="0"/>
          <w:numId w:val="1"/>
        </w:numPr>
        <w:shd w:val="clear" w:color="auto" w:fill="FFFFFF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применять текстовый процессор для набора, редактирования и форматирования  текстов, создания списков и таблиц; </w:t>
      </w:r>
    </w:p>
    <w:p w:rsidR="00493B5B" w:rsidRDefault="00493B5B" w:rsidP="0042445B">
      <w:pPr>
        <w:numPr>
          <w:ilvl w:val="0"/>
          <w:numId w:val="1"/>
        </w:numPr>
        <w:shd w:val="clear" w:color="auto" w:fill="FFFFFF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применять инструменты простейшего графического редактора для создания и редактирования рисунков;</w:t>
      </w:r>
    </w:p>
    <w:p w:rsidR="00493B5B" w:rsidRDefault="00493B5B" w:rsidP="0042445B">
      <w:pPr>
        <w:numPr>
          <w:ilvl w:val="0"/>
          <w:numId w:val="1"/>
        </w:numPr>
        <w:shd w:val="clear" w:color="auto" w:fill="FFFFFF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мультимедийные презентации.</w:t>
      </w:r>
    </w:p>
    <w:p w:rsidR="00493B5B" w:rsidRDefault="00493B5B" w:rsidP="0042445B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</w:p>
    <w:p w:rsidR="00E710A8" w:rsidRPr="006D7536" w:rsidRDefault="00E710A8" w:rsidP="0042445B">
      <w:pPr>
        <w:tabs>
          <w:tab w:val="num" w:pos="720"/>
        </w:tabs>
        <w:spacing w:line="300" w:lineRule="auto"/>
        <w:ind w:firstLine="709"/>
        <w:jc w:val="both"/>
        <w:rPr>
          <w:i/>
          <w:sz w:val="28"/>
          <w:szCs w:val="28"/>
        </w:rPr>
      </w:pPr>
      <w:r w:rsidRPr="006D7536">
        <w:rPr>
          <w:i/>
          <w:sz w:val="28"/>
          <w:szCs w:val="28"/>
        </w:rPr>
        <w:t>Основные образовательные результаты, достигаемые в процессе  подготовки школьников в результате изучения курса «Основы компьютерной грамотности»:</w:t>
      </w:r>
    </w:p>
    <w:p w:rsidR="00E710A8" w:rsidRPr="00326819" w:rsidRDefault="00E710A8" w:rsidP="0042445B">
      <w:pPr>
        <w:pStyle w:val="2"/>
        <w:spacing w:line="300" w:lineRule="auto"/>
        <w:ind w:firstLine="709"/>
        <w:rPr>
          <w:i/>
          <w:color w:val="auto"/>
          <w:szCs w:val="28"/>
        </w:rPr>
      </w:pPr>
      <w:r w:rsidRPr="00326819">
        <w:rPr>
          <w:i/>
          <w:color w:val="auto"/>
          <w:szCs w:val="28"/>
        </w:rPr>
        <w:t>Личностные образовательные результаты</w:t>
      </w:r>
    </w:p>
    <w:p w:rsidR="00E710A8" w:rsidRPr="00604E52" w:rsidRDefault="00E710A8" w:rsidP="0042445B">
      <w:pPr>
        <w:numPr>
          <w:ilvl w:val="0"/>
          <w:numId w:val="22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604E52">
        <w:rPr>
          <w:sz w:val="28"/>
          <w:szCs w:val="28"/>
        </w:rPr>
        <w:t>познавательные интересы, инициатива и любознательность, мотивы познания и творчества; готовность учащихся к реализации творческого</w:t>
      </w:r>
      <w:r>
        <w:rPr>
          <w:sz w:val="28"/>
          <w:szCs w:val="28"/>
        </w:rPr>
        <w:t xml:space="preserve"> потенциала</w:t>
      </w:r>
      <w:r w:rsidRPr="00604E52">
        <w:rPr>
          <w:sz w:val="28"/>
          <w:szCs w:val="28"/>
        </w:rPr>
        <w:t xml:space="preserve">; </w:t>
      </w:r>
    </w:p>
    <w:p w:rsidR="00E710A8" w:rsidRPr="00604E52" w:rsidRDefault="00E710A8" w:rsidP="0042445B">
      <w:pPr>
        <w:numPr>
          <w:ilvl w:val="0"/>
          <w:numId w:val="22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604E52">
        <w:rPr>
          <w:sz w:val="28"/>
          <w:szCs w:val="28"/>
        </w:rPr>
        <w:t xml:space="preserve">готовность </w:t>
      </w:r>
      <w:r>
        <w:rPr>
          <w:sz w:val="28"/>
          <w:szCs w:val="28"/>
        </w:rPr>
        <w:t>к</w:t>
      </w:r>
      <w:r w:rsidRPr="00604E52">
        <w:rPr>
          <w:sz w:val="28"/>
          <w:szCs w:val="28"/>
        </w:rPr>
        <w:t xml:space="preserve"> продолжению обучения с использованием средств и методов информатики и ИКТ; </w:t>
      </w:r>
    </w:p>
    <w:p w:rsidR="00E710A8" w:rsidRPr="00604E52" w:rsidRDefault="00E710A8" w:rsidP="0042445B">
      <w:pPr>
        <w:numPr>
          <w:ilvl w:val="0"/>
          <w:numId w:val="22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604E52">
        <w:rPr>
          <w:sz w:val="28"/>
          <w:szCs w:val="28"/>
        </w:rPr>
        <w:t>интерес к информатике и ИКТ, стремление использова</w:t>
      </w:r>
      <w:r>
        <w:rPr>
          <w:sz w:val="28"/>
          <w:szCs w:val="28"/>
        </w:rPr>
        <w:t xml:space="preserve">ть полученные знания </w:t>
      </w:r>
      <w:r w:rsidRPr="00604E52">
        <w:rPr>
          <w:sz w:val="28"/>
          <w:szCs w:val="28"/>
        </w:rPr>
        <w:t xml:space="preserve">в жизни; </w:t>
      </w:r>
    </w:p>
    <w:p w:rsidR="00E710A8" w:rsidRDefault="00E710A8" w:rsidP="0042445B">
      <w:pPr>
        <w:numPr>
          <w:ilvl w:val="0"/>
          <w:numId w:val="22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604E52">
        <w:rPr>
          <w:sz w:val="28"/>
          <w:szCs w:val="28"/>
        </w:rPr>
        <w:t xml:space="preserve">развитие чувства личной ответственности за качество окружающей информационной среды; </w:t>
      </w:r>
    </w:p>
    <w:p w:rsidR="00E710A8" w:rsidRPr="00604E52" w:rsidRDefault="00E710A8" w:rsidP="0042445B">
      <w:pPr>
        <w:numPr>
          <w:ilvl w:val="0"/>
          <w:numId w:val="22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604E52">
        <w:rPr>
          <w:sz w:val="28"/>
          <w:szCs w:val="28"/>
        </w:rPr>
        <w:t>способность и готовность к принятию ценностей здорового образа жизни за счёт знания основных гигиенических, эргономических и технических условий безопасной эксплуатации средств ИКТ.</w:t>
      </w:r>
    </w:p>
    <w:p w:rsidR="00E710A8" w:rsidRPr="00E710A8" w:rsidRDefault="00E710A8" w:rsidP="0042445B">
      <w:pPr>
        <w:pStyle w:val="Standard"/>
        <w:spacing w:line="300" w:lineRule="auto"/>
        <w:ind w:firstLine="709"/>
        <w:jc w:val="center"/>
        <w:rPr>
          <w:b/>
          <w:i/>
          <w:sz w:val="28"/>
          <w:szCs w:val="28"/>
          <w:lang w:val="ru-RU"/>
        </w:rPr>
      </w:pPr>
      <w:r w:rsidRPr="00E710A8">
        <w:rPr>
          <w:b/>
          <w:i/>
          <w:sz w:val="28"/>
          <w:szCs w:val="28"/>
          <w:lang w:val="ru-RU"/>
        </w:rPr>
        <w:t>Ресурсное обеспечение.</w:t>
      </w:r>
    </w:p>
    <w:p w:rsidR="00E710A8" w:rsidRDefault="00E710A8" w:rsidP="0042445B">
      <w:pPr>
        <w:pStyle w:val="Standard"/>
        <w:spacing w:line="30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Для учащихся необходимы П</w:t>
      </w:r>
      <w:proofErr w:type="gramStart"/>
      <w:r>
        <w:rPr>
          <w:rFonts w:cs="Times New Roman"/>
          <w:sz w:val="28"/>
          <w:szCs w:val="28"/>
          <w:lang w:val="ru-RU"/>
        </w:rPr>
        <w:t>К с встр</w:t>
      </w:r>
      <w:proofErr w:type="gramEnd"/>
      <w:r>
        <w:rPr>
          <w:rFonts w:cs="Times New Roman"/>
          <w:sz w:val="28"/>
          <w:szCs w:val="28"/>
          <w:lang w:val="ru-RU"/>
        </w:rPr>
        <w:t>оенными колонками или периферийными наушниками. П</w:t>
      </w:r>
      <w:r w:rsidRPr="001519D2">
        <w:rPr>
          <w:rFonts w:cs="Times New Roman"/>
          <w:sz w:val="28"/>
          <w:szCs w:val="28"/>
          <w:lang w:val="ru-RU"/>
        </w:rPr>
        <w:t xml:space="preserve">роектор, </w:t>
      </w:r>
      <w:r>
        <w:rPr>
          <w:rFonts w:cs="Times New Roman"/>
          <w:sz w:val="28"/>
          <w:szCs w:val="28"/>
          <w:lang w:val="ru-RU"/>
        </w:rPr>
        <w:t xml:space="preserve">экран или </w:t>
      </w:r>
      <w:r w:rsidRPr="001519D2">
        <w:rPr>
          <w:rFonts w:cs="Times New Roman"/>
          <w:sz w:val="28"/>
          <w:szCs w:val="28"/>
          <w:lang w:val="ru-RU"/>
        </w:rPr>
        <w:t>интерактивн</w:t>
      </w:r>
      <w:r>
        <w:rPr>
          <w:rFonts w:cs="Times New Roman"/>
          <w:sz w:val="28"/>
          <w:szCs w:val="28"/>
          <w:lang w:val="ru-RU"/>
        </w:rPr>
        <w:t>ая доска.</w:t>
      </w:r>
    </w:p>
    <w:p w:rsidR="00E710A8" w:rsidRDefault="00E710A8" w:rsidP="0042445B">
      <w:pPr>
        <w:pStyle w:val="Standard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0B6F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программы инвариантно к типу  ПК и программного обеспечения. </w:t>
      </w:r>
      <w:r w:rsidRPr="001C3E08">
        <w:rPr>
          <w:rFonts w:ascii="Times New Roman" w:hAnsi="Times New Roman"/>
          <w:sz w:val="28"/>
          <w:szCs w:val="28"/>
          <w:lang w:val="ru-RU"/>
        </w:rPr>
        <w:t>Настоящая программа составлена исходя из технических возможностей компьютерного класса школы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Установка типа клавиатурных тренажёров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производится на усмотрение учителя. </w:t>
      </w:r>
    </w:p>
    <w:p w:rsidR="00E710A8" w:rsidRPr="00B61CF5" w:rsidRDefault="00E710A8" w:rsidP="0042445B">
      <w:pPr>
        <w:shd w:val="clear" w:color="auto" w:fill="FFFFFF"/>
        <w:tabs>
          <w:tab w:val="left" w:pos="9923"/>
        </w:tabs>
        <w:spacing w:line="300" w:lineRule="auto"/>
        <w:ind w:firstLine="709"/>
        <w:jc w:val="both"/>
        <w:rPr>
          <w:sz w:val="28"/>
          <w:szCs w:val="28"/>
        </w:rPr>
      </w:pPr>
      <w:r w:rsidRPr="00B61CF5">
        <w:rPr>
          <w:iCs/>
          <w:color w:val="000000"/>
          <w:sz w:val="28"/>
          <w:szCs w:val="28"/>
        </w:rPr>
        <w:t>Опти</w:t>
      </w:r>
      <w:r w:rsidRPr="00B61CF5">
        <w:rPr>
          <w:iCs/>
          <w:color w:val="000000"/>
          <w:spacing w:val="3"/>
          <w:sz w:val="28"/>
          <w:szCs w:val="28"/>
        </w:rPr>
        <w:t>мальные условия для организации деятельности учащихся на уроке заклю</w:t>
      </w:r>
      <w:r w:rsidRPr="00B61CF5">
        <w:rPr>
          <w:iCs/>
          <w:color w:val="000000"/>
          <w:spacing w:val="-2"/>
          <w:sz w:val="28"/>
          <w:szCs w:val="28"/>
        </w:rPr>
        <w:t>чается в следующем:</w:t>
      </w:r>
    </w:p>
    <w:p w:rsidR="00E710A8" w:rsidRPr="00B61CF5" w:rsidRDefault="00E710A8" w:rsidP="0042445B">
      <w:pPr>
        <w:shd w:val="clear" w:color="auto" w:fill="FFFFFF"/>
        <w:spacing w:line="300" w:lineRule="auto"/>
        <w:ind w:right="284" w:firstLine="709"/>
        <w:jc w:val="both"/>
        <w:rPr>
          <w:i/>
          <w:iCs/>
          <w:color w:val="000000"/>
          <w:spacing w:val="-1"/>
          <w:sz w:val="28"/>
          <w:szCs w:val="28"/>
        </w:rPr>
      </w:pPr>
      <w:r w:rsidRPr="00B61CF5">
        <w:rPr>
          <w:i/>
          <w:iCs/>
          <w:color w:val="000000"/>
          <w:spacing w:val="-1"/>
          <w:sz w:val="28"/>
          <w:szCs w:val="28"/>
        </w:rPr>
        <w:t xml:space="preserve"> - рациональная дозировка на уроке содержания учебного материала;</w:t>
      </w:r>
    </w:p>
    <w:p w:rsidR="00E710A8" w:rsidRPr="00B61CF5" w:rsidRDefault="00E710A8" w:rsidP="0042445B">
      <w:pPr>
        <w:shd w:val="clear" w:color="auto" w:fill="FFFFFF"/>
        <w:spacing w:line="300" w:lineRule="auto"/>
        <w:ind w:right="284" w:firstLine="709"/>
        <w:jc w:val="both"/>
        <w:rPr>
          <w:i/>
          <w:iCs/>
          <w:color w:val="000000"/>
          <w:spacing w:val="-3"/>
          <w:sz w:val="28"/>
          <w:szCs w:val="28"/>
        </w:rPr>
      </w:pPr>
      <w:r w:rsidRPr="00B61CF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B61CF5">
        <w:rPr>
          <w:i/>
          <w:iCs/>
          <w:color w:val="000000"/>
          <w:spacing w:val="-3"/>
          <w:sz w:val="28"/>
          <w:szCs w:val="28"/>
        </w:rPr>
        <w:t>- выбор цели и средств ее достижения;</w:t>
      </w:r>
    </w:p>
    <w:p w:rsidR="00E710A8" w:rsidRPr="00B61CF5" w:rsidRDefault="00E710A8" w:rsidP="0042445B">
      <w:pPr>
        <w:shd w:val="clear" w:color="auto" w:fill="FFFFFF"/>
        <w:spacing w:line="300" w:lineRule="auto"/>
        <w:ind w:right="284" w:firstLine="709"/>
        <w:jc w:val="both"/>
        <w:rPr>
          <w:i/>
          <w:iCs/>
          <w:color w:val="000000"/>
          <w:spacing w:val="3"/>
          <w:sz w:val="28"/>
          <w:szCs w:val="28"/>
        </w:rPr>
      </w:pPr>
      <w:r w:rsidRPr="00B61CF5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B61CF5">
        <w:rPr>
          <w:i/>
          <w:iCs/>
          <w:color w:val="000000"/>
          <w:spacing w:val="3"/>
          <w:sz w:val="28"/>
          <w:szCs w:val="28"/>
        </w:rPr>
        <w:t xml:space="preserve">- регулирование действий учеников; </w:t>
      </w:r>
    </w:p>
    <w:p w:rsidR="00E710A8" w:rsidRPr="00B61CF5" w:rsidRDefault="00E710A8" w:rsidP="0042445B">
      <w:pPr>
        <w:shd w:val="clear" w:color="auto" w:fill="FFFFFF"/>
        <w:spacing w:line="300" w:lineRule="auto"/>
        <w:ind w:right="284" w:firstLine="709"/>
        <w:jc w:val="both"/>
        <w:rPr>
          <w:iCs/>
          <w:color w:val="000000"/>
          <w:spacing w:val="-4"/>
          <w:sz w:val="28"/>
          <w:szCs w:val="28"/>
        </w:rPr>
      </w:pPr>
      <w:r w:rsidRPr="00B61CF5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B61CF5">
        <w:rPr>
          <w:i/>
          <w:iCs/>
          <w:color w:val="000000"/>
          <w:spacing w:val="-4"/>
          <w:sz w:val="28"/>
          <w:szCs w:val="28"/>
        </w:rPr>
        <w:t>- побуждение  учащихся к деятельности на уроке;</w:t>
      </w:r>
    </w:p>
    <w:p w:rsidR="00E710A8" w:rsidRPr="00B61CF5" w:rsidRDefault="00E710A8" w:rsidP="0042445B">
      <w:pPr>
        <w:shd w:val="clear" w:color="auto" w:fill="FFFFFF"/>
        <w:spacing w:line="300" w:lineRule="auto"/>
        <w:ind w:right="284" w:firstLine="709"/>
        <w:jc w:val="both"/>
        <w:rPr>
          <w:i/>
          <w:iCs/>
          <w:color w:val="000000"/>
          <w:spacing w:val="-4"/>
          <w:sz w:val="28"/>
          <w:szCs w:val="28"/>
        </w:rPr>
      </w:pPr>
      <w:r w:rsidRPr="00B61CF5">
        <w:rPr>
          <w:i/>
          <w:iCs/>
          <w:color w:val="000000"/>
          <w:spacing w:val="-4"/>
          <w:sz w:val="28"/>
          <w:szCs w:val="28"/>
        </w:rPr>
        <w:t xml:space="preserve"> - развитие интереса к уроку; </w:t>
      </w:r>
    </w:p>
    <w:p w:rsidR="00E710A8" w:rsidRPr="00B61CF5" w:rsidRDefault="00E710A8" w:rsidP="0042445B">
      <w:pPr>
        <w:shd w:val="clear" w:color="auto" w:fill="FFFFFF"/>
        <w:spacing w:line="300" w:lineRule="auto"/>
        <w:ind w:firstLine="709"/>
        <w:jc w:val="both"/>
        <w:rPr>
          <w:i/>
          <w:sz w:val="28"/>
          <w:szCs w:val="28"/>
        </w:rPr>
      </w:pPr>
      <w:r w:rsidRPr="00B61CF5">
        <w:rPr>
          <w:i/>
          <w:iCs/>
          <w:color w:val="000000"/>
          <w:spacing w:val="-4"/>
          <w:sz w:val="28"/>
          <w:szCs w:val="28"/>
        </w:rPr>
        <w:t xml:space="preserve"> - чередование труда и отдыха.</w:t>
      </w:r>
    </w:p>
    <w:p w:rsidR="00E710A8" w:rsidRPr="001519D2" w:rsidRDefault="00E710A8" w:rsidP="0042445B">
      <w:pPr>
        <w:tabs>
          <w:tab w:val="left" w:pos="567"/>
        </w:tabs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19D2">
        <w:rPr>
          <w:sz w:val="28"/>
          <w:szCs w:val="28"/>
        </w:rPr>
        <w:t xml:space="preserve">На уроке должен строго соблюдаться охранительный режим: </w:t>
      </w:r>
    </w:p>
    <w:p w:rsidR="00E710A8" w:rsidRPr="001519D2" w:rsidRDefault="00E710A8" w:rsidP="0042445B">
      <w:pPr>
        <w:numPr>
          <w:ilvl w:val="1"/>
          <w:numId w:val="23"/>
        </w:numPr>
        <w:tabs>
          <w:tab w:val="clear" w:pos="1440"/>
        </w:tabs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1519D2">
        <w:rPr>
          <w:sz w:val="28"/>
          <w:szCs w:val="28"/>
        </w:rPr>
        <w:t xml:space="preserve">проведение </w:t>
      </w:r>
      <w:proofErr w:type="spellStart"/>
      <w:r w:rsidRPr="001519D2">
        <w:rPr>
          <w:sz w:val="28"/>
          <w:szCs w:val="28"/>
        </w:rPr>
        <w:t>физминуток</w:t>
      </w:r>
      <w:proofErr w:type="spellEnd"/>
      <w:r w:rsidRPr="001519D2">
        <w:rPr>
          <w:sz w:val="28"/>
          <w:szCs w:val="28"/>
        </w:rPr>
        <w:t>;</w:t>
      </w:r>
    </w:p>
    <w:p w:rsidR="00E710A8" w:rsidRPr="001519D2" w:rsidRDefault="00E710A8" w:rsidP="0042445B">
      <w:pPr>
        <w:numPr>
          <w:ilvl w:val="1"/>
          <w:numId w:val="23"/>
        </w:numPr>
        <w:tabs>
          <w:tab w:val="clear" w:pos="1440"/>
        </w:tabs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1519D2">
        <w:rPr>
          <w:sz w:val="28"/>
          <w:szCs w:val="28"/>
        </w:rPr>
        <w:t>соответствие мебели возрасту детей;</w:t>
      </w:r>
    </w:p>
    <w:p w:rsidR="00E710A8" w:rsidRPr="001519D2" w:rsidRDefault="00E710A8" w:rsidP="0042445B">
      <w:pPr>
        <w:numPr>
          <w:ilvl w:val="1"/>
          <w:numId w:val="23"/>
        </w:numPr>
        <w:tabs>
          <w:tab w:val="clear" w:pos="1440"/>
        </w:tabs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1519D2">
        <w:rPr>
          <w:sz w:val="28"/>
          <w:szCs w:val="28"/>
        </w:rPr>
        <w:t>соответствие учебной нагрузки возрасту ребёнка;</w:t>
      </w:r>
    </w:p>
    <w:p w:rsidR="00E710A8" w:rsidRDefault="00E710A8" w:rsidP="0042445B">
      <w:pPr>
        <w:numPr>
          <w:ilvl w:val="1"/>
          <w:numId w:val="23"/>
        </w:numPr>
        <w:tabs>
          <w:tab w:val="clear" w:pos="1440"/>
        </w:tabs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1519D2">
        <w:rPr>
          <w:sz w:val="28"/>
          <w:szCs w:val="28"/>
        </w:rPr>
        <w:t>соблюдение сан</w:t>
      </w:r>
      <w:r>
        <w:rPr>
          <w:sz w:val="28"/>
          <w:szCs w:val="28"/>
        </w:rPr>
        <w:t>итарно-гигиенических требований;</w:t>
      </w:r>
    </w:p>
    <w:p w:rsidR="00E710A8" w:rsidRDefault="00E710A8" w:rsidP="0042445B">
      <w:pPr>
        <w:numPr>
          <w:ilvl w:val="1"/>
          <w:numId w:val="23"/>
        </w:numPr>
        <w:tabs>
          <w:tab w:val="clear" w:pos="1440"/>
        </w:tabs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Проветривание;</w:t>
      </w:r>
    </w:p>
    <w:p w:rsidR="00E710A8" w:rsidRPr="001519D2" w:rsidRDefault="00E710A8" w:rsidP="0042445B">
      <w:pPr>
        <w:numPr>
          <w:ilvl w:val="1"/>
          <w:numId w:val="23"/>
        </w:numPr>
        <w:tabs>
          <w:tab w:val="clear" w:pos="1440"/>
        </w:tabs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1519D2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техники безопасности.</w:t>
      </w:r>
    </w:p>
    <w:p w:rsidR="00E710A8" w:rsidRDefault="00E710A8" w:rsidP="0042445B">
      <w:pPr>
        <w:pStyle w:val="Standard"/>
        <w:spacing w:line="30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Теоретическое занятие предполагает чередование видов деятельности: знакомство с теоретическим материалом сочетается с выполнением работы на закрепление (это может быть тест или игра, выполнение рисунка или схемы на </w:t>
      </w:r>
      <w:r w:rsidR="0042445B">
        <w:rPr>
          <w:sz w:val="28"/>
          <w:szCs w:val="28"/>
          <w:lang w:val="ru-RU"/>
        </w:rPr>
        <w:t xml:space="preserve">ПК или </w:t>
      </w:r>
      <w:r>
        <w:rPr>
          <w:sz w:val="28"/>
          <w:szCs w:val="28"/>
          <w:lang w:val="ru-RU"/>
        </w:rPr>
        <w:t xml:space="preserve">бумаге по теме и т.п.). Практическая работа проводится с соблюдением норм </w:t>
      </w:r>
      <w:proofErr w:type="spellStart"/>
      <w:r>
        <w:rPr>
          <w:sz w:val="28"/>
          <w:szCs w:val="28"/>
          <w:lang w:val="ru-RU"/>
        </w:rPr>
        <w:t>СанПина</w:t>
      </w:r>
      <w:proofErr w:type="spellEnd"/>
      <w:r>
        <w:rPr>
          <w:sz w:val="28"/>
          <w:szCs w:val="28"/>
          <w:lang w:val="ru-RU"/>
        </w:rPr>
        <w:t>: проводится 2 физкультминутки.</w:t>
      </w:r>
    </w:p>
    <w:p w:rsidR="00E710A8" w:rsidRDefault="00E710A8" w:rsidP="0042445B">
      <w:pPr>
        <w:pStyle w:val="Standard"/>
        <w:spacing w:line="300" w:lineRule="auto"/>
        <w:ind w:firstLine="709"/>
        <w:jc w:val="both"/>
        <w:rPr>
          <w:sz w:val="28"/>
          <w:szCs w:val="28"/>
          <w:lang w:val="ru-RU"/>
        </w:rPr>
      </w:pPr>
    </w:p>
    <w:p w:rsidR="00423CB8" w:rsidRDefault="00423CB8" w:rsidP="0042445B">
      <w:pPr>
        <w:pStyle w:val="Standard"/>
        <w:spacing w:line="300" w:lineRule="auto"/>
        <w:ind w:firstLine="709"/>
        <w:jc w:val="both"/>
        <w:rPr>
          <w:sz w:val="28"/>
          <w:szCs w:val="28"/>
          <w:lang w:val="ru-RU"/>
        </w:rPr>
      </w:pPr>
    </w:p>
    <w:p w:rsidR="00253762" w:rsidRDefault="00253762" w:rsidP="0042445B">
      <w:pPr>
        <w:pStyle w:val="Standard"/>
        <w:spacing w:line="300" w:lineRule="auto"/>
        <w:ind w:firstLine="709"/>
        <w:jc w:val="both"/>
        <w:rPr>
          <w:sz w:val="28"/>
          <w:szCs w:val="28"/>
          <w:lang w:val="ru-RU"/>
        </w:rPr>
      </w:pPr>
    </w:p>
    <w:p w:rsidR="00253762" w:rsidRDefault="00253762" w:rsidP="0042445B">
      <w:pPr>
        <w:pStyle w:val="Standard"/>
        <w:spacing w:line="300" w:lineRule="auto"/>
        <w:ind w:firstLine="709"/>
        <w:jc w:val="both"/>
        <w:rPr>
          <w:sz w:val="28"/>
          <w:szCs w:val="28"/>
          <w:lang w:val="ru-RU"/>
        </w:rPr>
      </w:pPr>
    </w:p>
    <w:p w:rsidR="00253762" w:rsidRDefault="00253762" w:rsidP="0042445B">
      <w:pPr>
        <w:pStyle w:val="Standard"/>
        <w:spacing w:line="300" w:lineRule="auto"/>
        <w:ind w:firstLine="709"/>
        <w:jc w:val="both"/>
        <w:rPr>
          <w:sz w:val="28"/>
          <w:szCs w:val="28"/>
          <w:lang w:val="ru-RU"/>
        </w:rPr>
      </w:pPr>
    </w:p>
    <w:p w:rsidR="00C16FE3" w:rsidRDefault="00C16FE3" w:rsidP="00C16FE3">
      <w:pPr>
        <w:ind w:left="360"/>
        <w:jc w:val="center"/>
        <w:rPr>
          <w:rFonts w:cs="Times New Roman"/>
          <w:b/>
          <w:sz w:val="28"/>
          <w:szCs w:val="28"/>
        </w:rPr>
      </w:pPr>
      <w:r w:rsidRPr="00604E52">
        <w:rPr>
          <w:rFonts w:cs="Times New Roman"/>
          <w:b/>
          <w:sz w:val="28"/>
          <w:szCs w:val="28"/>
        </w:rPr>
        <w:t>Используемая литература:</w:t>
      </w:r>
    </w:p>
    <w:p w:rsidR="00271ABA" w:rsidRPr="00604E52" w:rsidRDefault="00271ABA" w:rsidP="00C16FE3">
      <w:pPr>
        <w:ind w:left="360"/>
        <w:jc w:val="center"/>
        <w:rPr>
          <w:rFonts w:cs="Times New Roman"/>
          <w:b/>
          <w:sz w:val="28"/>
          <w:szCs w:val="28"/>
        </w:rPr>
      </w:pPr>
    </w:p>
    <w:p w:rsidR="00271ABA" w:rsidRPr="00271ABA" w:rsidRDefault="00271ABA" w:rsidP="00796A86">
      <w:pPr>
        <w:pStyle w:val="aa"/>
        <w:numPr>
          <w:ilvl w:val="0"/>
          <w:numId w:val="15"/>
        </w:numPr>
        <w:tabs>
          <w:tab w:val="clear" w:pos="720"/>
        </w:tabs>
        <w:suppressAutoHyphens w:val="0"/>
        <w:spacing w:after="0" w:line="300" w:lineRule="auto"/>
        <w:ind w:left="0" w:firstLine="567"/>
        <w:jc w:val="both"/>
        <w:rPr>
          <w:sz w:val="28"/>
          <w:szCs w:val="28"/>
        </w:rPr>
      </w:pPr>
      <w:r w:rsidRPr="00271ABA">
        <w:rPr>
          <w:sz w:val="28"/>
          <w:szCs w:val="28"/>
        </w:rPr>
        <w:t xml:space="preserve">Учебник Информатика и ИКТ. Базовый уровень. 8 класс,  Семакин И.Г., </w:t>
      </w:r>
      <w:proofErr w:type="spellStart"/>
      <w:r w:rsidRPr="00271ABA">
        <w:rPr>
          <w:sz w:val="28"/>
          <w:szCs w:val="28"/>
        </w:rPr>
        <w:t>Хеннер</w:t>
      </w:r>
      <w:proofErr w:type="spellEnd"/>
      <w:r w:rsidRPr="00271ABA">
        <w:rPr>
          <w:sz w:val="28"/>
          <w:szCs w:val="28"/>
        </w:rPr>
        <w:t xml:space="preserve"> Е.К.. – М.: БИНОМ. Лаборатория  знаний, 2007.</w:t>
      </w:r>
    </w:p>
    <w:p w:rsidR="00271ABA" w:rsidRPr="00271ABA" w:rsidRDefault="00271ABA" w:rsidP="00796A86">
      <w:pPr>
        <w:pStyle w:val="aa"/>
        <w:numPr>
          <w:ilvl w:val="0"/>
          <w:numId w:val="15"/>
        </w:numPr>
        <w:tabs>
          <w:tab w:val="clear" w:pos="720"/>
        </w:tabs>
        <w:suppressAutoHyphens w:val="0"/>
        <w:spacing w:after="0" w:line="300" w:lineRule="auto"/>
        <w:ind w:left="0" w:firstLine="567"/>
        <w:jc w:val="both"/>
        <w:rPr>
          <w:sz w:val="28"/>
          <w:szCs w:val="28"/>
        </w:rPr>
      </w:pPr>
      <w:r w:rsidRPr="00271ABA">
        <w:rPr>
          <w:sz w:val="28"/>
          <w:szCs w:val="28"/>
        </w:rPr>
        <w:t>Информатика. Задачник-практикум в 2 т. Под ред. И.Г.Семакина, Е.К.Хеннера. – 5-е издание, – М.: БИНОМ М.: Лаборатория базовых знаний, 2008.</w:t>
      </w:r>
    </w:p>
    <w:p w:rsidR="00271ABA" w:rsidRPr="00271ABA" w:rsidRDefault="00271ABA" w:rsidP="00796A86">
      <w:pPr>
        <w:pStyle w:val="af3"/>
        <w:numPr>
          <w:ilvl w:val="0"/>
          <w:numId w:val="15"/>
        </w:numPr>
        <w:tabs>
          <w:tab w:val="clear" w:pos="720"/>
        </w:tabs>
        <w:spacing w:line="300" w:lineRule="auto"/>
        <w:ind w:left="0" w:firstLine="567"/>
        <w:jc w:val="both"/>
        <w:rPr>
          <w:b w:val="0"/>
        </w:rPr>
      </w:pPr>
      <w:r w:rsidRPr="00271ABA">
        <w:rPr>
          <w:b w:val="0"/>
        </w:rPr>
        <w:t>Набор цифровых образовательных ресурсов (ЦОР).</w:t>
      </w:r>
    </w:p>
    <w:p w:rsidR="00271ABA" w:rsidRPr="00271ABA" w:rsidRDefault="00271ABA" w:rsidP="00796A86">
      <w:pPr>
        <w:pStyle w:val="af3"/>
        <w:numPr>
          <w:ilvl w:val="0"/>
          <w:numId w:val="15"/>
        </w:numPr>
        <w:tabs>
          <w:tab w:val="clear" w:pos="720"/>
        </w:tabs>
        <w:spacing w:line="300" w:lineRule="auto"/>
        <w:ind w:left="0" w:firstLine="567"/>
        <w:jc w:val="both"/>
      </w:pPr>
      <w:r w:rsidRPr="00271ABA">
        <w:rPr>
          <w:b w:val="0"/>
        </w:rPr>
        <w:t xml:space="preserve"> Набор мультимедийных презентаций.</w:t>
      </w:r>
    </w:p>
    <w:p w:rsidR="00EB4BB0" w:rsidRPr="005A5D1B" w:rsidRDefault="00EB4BB0" w:rsidP="00796A86">
      <w:pPr>
        <w:pStyle w:val="ae"/>
        <w:numPr>
          <w:ilvl w:val="0"/>
          <w:numId w:val="15"/>
        </w:numPr>
        <w:tabs>
          <w:tab w:val="clear" w:pos="720"/>
        </w:tabs>
        <w:suppressAutoHyphens w:val="0"/>
        <w:autoSpaceDE w:val="0"/>
        <w:spacing w:line="300" w:lineRule="auto"/>
        <w:ind w:left="0" w:firstLine="567"/>
        <w:jc w:val="both"/>
        <w:rPr>
          <w:sz w:val="28"/>
          <w:szCs w:val="28"/>
        </w:rPr>
      </w:pPr>
      <w:r w:rsidRPr="0042445B">
        <w:rPr>
          <w:sz w:val="28"/>
          <w:szCs w:val="28"/>
        </w:rPr>
        <w:t xml:space="preserve">ФГОС для обучающихся с умственной </w:t>
      </w:r>
      <w:r w:rsidRPr="005A5D1B">
        <w:rPr>
          <w:sz w:val="28"/>
          <w:szCs w:val="28"/>
        </w:rPr>
        <w:t>отсталостью</w:t>
      </w:r>
      <w:r w:rsidR="005A5D1B" w:rsidRPr="005A5D1B">
        <w:rPr>
          <w:sz w:val="28"/>
          <w:szCs w:val="28"/>
        </w:rPr>
        <w:t xml:space="preserve"> №1599 от 19.12.2014г</w:t>
      </w:r>
      <w:r w:rsidRPr="005A5D1B">
        <w:rPr>
          <w:sz w:val="28"/>
          <w:szCs w:val="28"/>
        </w:rPr>
        <w:t>.</w:t>
      </w:r>
    </w:p>
    <w:p w:rsidR="00F73FCC" w:rsidRDefault="0060468A" w:rsidP="00796A86">
      <w:pPr>
        <w:pStyle w:val="Standard"/>
        <w:autoSpaceDE w:val="0"/>
        <w:spacing w:line="276" w:lineRule="auto"/>
        <w:ind w:firstLine="567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  <w:r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  <w:br w:type="page"/>
      </w: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28431F" w:rsidRDefault="0028431F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DC4DFD" w:rsidRDefault="00DC4DFD" w:rsidP="002345D5">
      <w:pPr>
        <w:pStyle w:val="Standard"/>
        <w:autoSpaceDE w:val="0"/>
        <w:spacing w:line="360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3E280D" w:rsidRDefault="002345D5" w:rsidP="002345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3E280D" w:rsidRDefault="00DC4DFD" w:rsidP="002345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312D7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>-</w:t>
      </w:r>
      <w:r w:rsidR="00D312D7">
        <w:rPr>
          <w:b/>
          <w:sz w:val="28"/>
          <w:szCs w:val="28"/>
        </w:rPr>
        <w:t>2016</w:t>
      </w:r>
      <w:r w:rsidR="003E280D">
        <w:rPr>
          <w:b/>
          <w:sz w:val="28"/>
          <w:szCs w:val="28"/>
        </w:rPr>
        <w:t xml:space="preserve"> учебный год</w:t>
      </w:r>
    </w:p>
    <w:p w:rsidR="003E280D" w:rsidRDefault="003E280D" w:rsidP="003E280D">
      <w:pPr>
        <w:jc w:val="center"/>
        <w:rPr>
          <w:b/>
          <w:sz w:val="28"/>
          <w:szCs w:val="28"/>
        </w:rPr>
      </w:pPr>
    </w:p>
    <w:p w:rsidR="003E280D" w:rsidRDefault="003E280D" w:rsidP="003E280D">
      <w:pPr>
        <w:jc w:val="center"/>
        <w:rPr>
          <w:b/>
          <w:sz w:val="28"/>
          <w:szCs w:val="28"/>
        </w:rPr>
      </w:pPr>
    </w:p>
    <w:p w:rsidR="003E280D" w:rsidRDefault="003E280D" w:rsidP="003E280D">
      <w:pPr>
        <w:jc w:val="center"/>
        <w:rPr>
          <w:b/>
          <w:sz w:val="28"/>
          <w:szCs w:val="28"/>
        </w:rPr>
      </w:pPr>
    </w:p>
    <w:p w:rsidR="002345D5" w:rsidRPr="002345D5" w:rsidRDefault="003E280D" w:rsidP="002345D5">
      <w:pPr>
        <w:spacing w:line="276" w:lineRule="auto"/>
        <w:rPr>
          <w:i/>
          <w:sz w:val="28"/>
          <w:szCs w:val="28"/>
          <w:u w:val="single"/>
        </w:rPr>
      </w:pPr>
      <w:r w:rsidRPr="002F1170">
        <w:rPr>
          <w:sz w:val="28"/>
          <w:szCs w:val="28"/>
        </w:rPr>
        <w:t>По предмету (курсу и т.д.) _</w:t>
      </w:r>
      <w:r w:rsidR="002345D5" w:rsidRPr="002345D5">
        <w:rPr>
          <w:i/>
          <w:sz w:val="28"/>
          <w:szCs w:val="28"/>
        </w:rPr>
        <w:t xml:space="preserve"> </w:t>
      </w:r>
      <w:r w:rsidR="002345D5" w:rsidRPr="002345D5">
        <w:rPr>
          <w:i/>
          <w:sz w:val="28"/>
          <w:szCs w:val="28"/>
          <w:u w:val="single"/>
        </w:rPr>
        <w:t>Факультатив</w:t>
      </w:r>
      <w:r w:rsidR="002345D5" w:rsidRPr="002345D5">
        <w:rPr>
          <w:i/>
          <w:sz w:val="32"/>
          <w:szCs w:val="32"/>
          <w:u w:val="single"/>
        </w:rPr>
        <w:t xml:space="preserve"> </w:t>
      </w:r>
      <w:r w:rsidR="002345D5" w:rsidRPr="002345D5">
        <w:rPr>
          <w:i/>
          <w:sz w:val="28"/>
          <w:szCs w:val="28"/>
          <w:u w:val="single"/>
        </w:rPr>
        <w:t>«Основы компьютерной грамотности»</w:t>
      </w:r>
    </w:p>
    <w:p w:rsidR="003E280D" w:rsidRPr="002F1170" w:rsidRDefault="003E280D" w:rsidP="002345D5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Количество часов:  всего _____</w:t>
      </w:r>
      <w:r w:rsidR="00DC4DFD" w:rsidRPr="002F1170">
        <w:rPr>
          <w:sz w:val="28"/>
          <w:szCs w:val="28"/>
        </w:rPr>
        <w:t>68</w:t>
      </w:r>
      <w:r w:rsidRPr="002F1170">
        <w:rPr>
          <w:sz w:val="28"/>
          <w:szCs w:val="28"/>
        </w:rPr>
        <w:t>_______________  в неделю ________</w:t>
      </w:r>
      <w:r w:rsidR="00DC4DFD" w:rsidRPr="002F1170">
        <w:rPr>
          <w:sz w:val="28"/>
          <w:szCs w:val="28"/>
        </w:rPr>
        <w:t>2</w:t>
      </w:r>
      <w:r w:rsidR="002F1170" w:rsidRPr="002F1170">
        <w:rPr>
          <w:sz w:val="28"/>
          <w:szCs w:val="28"/>
        </w:rPr>
        <w:t>________</w:t>
      </w:r>
    </w:p>
    <w:p w:rsidR="003E280D" w:rsidRPr="002F1170" w:rsidRDefault="003E280D" w:rsidP="002345D5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Класс _____</w:t>
      </w:r>
      <w:r w:rsidR="00216D5E">
        <w:rPr>
          <w:sz w:val="28"/>
          <w:szCs w:val="28"/>
          <w:u w:val="single"/>
        </w:rPr>
        <w:t>8</w:t>
      </w:r>
      <w:r w:rsidR="00423CB8">
        <w:rPr>
          <w:sz w:val="28"/>
          <w:szCs w:val="28"/>
          <w:u w:val="single"/>
        </w:rPr>
        <w:t xml:space="preserve"> </w:t>
      </w:r>
      <w:r w:rsidR="002F1170" w:rsidRPr="002F1170">
        <w:rPr>
          <w:sz w:val="28"/>
          <w:szCs w:val="28"/>
          <w:u w:val="single"/>
        </w:rPr>
        <w:t xml:space="preserve">класс </w:t>
      </w:r>
      <w:r w:rsidR="00DC4DFD" w:rsidRPr="002F1170">
        <w:rPr>
          <w:sz w:val="28"/>
          <w:szCs w:val="28"/>
          <w:u w:val="single"/>
        </w:rPr>
        <w:t xml:space="preserve"> </w:t>
      </w:r>
      <w:r w:rsidR="002F1170" w:rsidRPr="002F1170">
        <w:rPr>
          <w:i/>
          <w:sz w:val="28"/>
          <w:szCs w:val="28"/>
          <w:u w:val="single"/>
        </w:rPr>
        <w:t xml:space="preserve">специальной (коррекционной) школы </w:t>
      </w:r>
      <w:r w:rsidR="002F1170" w:rsidRPr="002F1170">
        <w:rPr>
          <w:i/>
          <w:sz w:val="28"/>
          <w:szCs w:val="28"/>
          <w:u w:val="single"/>
          <w:lang w:val="en-US"/>
        </w:rPr>
        <w:t>VIII</w:t>
      </w:r>
      <w:r w:rsidR="002F1170" w:rsidRPr="002F1170">
        <w:rPr>
          <w:i/>
          <w:sz w:val="28"/>
          <w:szCs w:val="28"/>
          <w:u w:val="single"/>
        </w:rPr>
        <w:t xml:space="preserve"> вида</w:t>
      </w:r>
      <w:r w:rsidR="002F1170" w:rsidRPr="002F1170">
        <w:rPr>
          <w:sz w:val="28"/>
          <w:szCs w:val="28"/>
        </w:rPr>
        <w:t xml:space="preserve"> </w:t>
      </w:r>
      <w:r w:rsidRPr="002F1170">
        <w:rPr>
          <w:sz w:val="28"/>
          <w:szCs w:val="28"/>
        </w:rPr>
        <w:t>_____________</w:t>
      </w:r>
    </w:p>
    <w:p w:rsidR="003E280D" w:rsidRPr="002F1170" w:rsidRDefault="003E280D" w:rsidP="002345D5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Уровень ____</w:t>
      </w:r>
      <w:r w:rsidR="00F12867" w:rsidRPr="002F1170">
        <w:rPr>
          <w:i/>
          <w:sz w:val="28"/>
          <w:szCs w:val="28"/>
        </w:rPr>
        <w:t xml:space="preserve"> </w:t>
      </w:r>
      <w:r w:rsidR="00934EB2">
        <w:rPr>
          <w:i/>
          <w:sz w:val="28"/>
          <w:szCs w:val="28"/>
        </w:rPr>
        <w:t xml:space="preserve">основной курс </w:t>
      </w:r>
      <w:r w:rsidRPr="002F1170">
        <w:rPr>
          <w:sz w:val="28"/>
          <w:szCs w:val="28"/>
        </w:rPr>
        <w:t>_______________________</w:t>
      </w:r>
    </w:p>
    <w:p w:rsidR="003E280D" w:rsidRPr="002F1170" w:rsidRDefault="003E280D" w:rsidP="002345D5">
      <w:pPr>
        <w:spacing w:line="276" w:lineRule="auto"/>
        <w:rPr>
          <w:sz w:val="28"/>
          <w:szCs w:val="28"/>
        </w:rPr>
      </w:pPr>
      <w:r w:rsidRPr="002F1170">
        <w:rPr>
          <w:sz w:val="28"/>
          <w:szCs w:val="28"/>
        </w:rPr>
        <w:t>Учитель ____</w:t>
      </w:r>
      <w:r w:rsidR="002F1170" w:rsidRPr="002F1170">
        <w:rPr>
          <w:sz w:val="28"/>
          <w:szCs w:val="28"/>
        </w:rPr>
        <w:t xml:space="preserve"> Боева Ирина Петровна </w:t>
      </w:r>
      <w:r w:rsidRPr="002F1170">
        <w:rPr>
          <w:sz w:val="28"/>
          <w:szCs w:val="28"/>
        </w:rPr>
        <w:t>________________________________</w:t>
      </w:r>
    </w:p>
    <w:p w:rsidR="003E280D" w:rsidRPr="002F1170" w:rsidRDefault="003E280D" w:rsidP="002345D5">
      <w:pPr>
        <w:spacing w:line="276" w:lineRule="auto"/>
        <w:rPr>
          <w:sz w:val="28"/>
          <w:szCs w:val="28"/>
        </w:rPr>
      </w:pPr>
    </w:p>
    <w:p w:rsidR="003E280D" w:rsidRDefault="003E280D" w:rsidP="002345D5">
      <w:pPr>
        <w:spacing w:line="276" w:lineRule="auto"/>
        <w:rPr>
          <w:sz w:val="28"/>
          <w:szCs w:val="28"/>
        </w:rPr>
      </w:pPr>
    </w:p>
    <w:p w:rsidR="002345D5" w:rsidRDefault="002345D5" w:rsidP="002345D5">
      <w:pPr>
        <w:spacing w:line="276" w:lineRule="auto"/>
        <w:rPr>
          <w:sz w:val="28"/>
          <w:szCs w:val="28"/>
        </w:rPr>
      </w:pPr>
    </w:p>
    <w:p w:rsidR="002345D5" w:rsidRPr="002F1170" w:rsidRDefault="002345D5" w:rsidP="002345D5">
      <w:pPr>
        <w:spacing w:line="276" w:lineRule="auto"/>
        <w:rPr>
          <w:sz w:val="28"/>
          <w:szCs w:val="28"/>
        </w:rPr>
      </w:pPr>
    </w:p>
    <w:p w:rsidR="003E280D" w:rsidRPr="002F1170" w:rsidRDefault="003E280D" w:rsidP="0099510C">
      <w:pPr>
        <w:spacing w:before="120" w:after="120"/>
        <w:rPr>
          <w:sz w:val="28"/>
          <w:szCs w:val="28"/>
        </w:rPr>
      </w:pPr>
      <w:r w:rsidRPr="002F1170">
        <w:rPr>
          <w:sz w:val="28"/>
          <w:szCs w:val="28"/>
        </w:rPr>
        <w:t xml:space="preserve">Планирование составлено на основе </w:t>
      </w:r>
      <w:r w:rsidR="0099510C">
        <w:rPr>
          <w:sz w:val="28"/>
          <w:szCs w:val="28"/>
        </w:rPr>
        <w:t xml:space="preserve">адаптированной </w:t>
      </w:r>
      <w:r w:rsidRPr="002F1170">
        <w:rPr>
          <w:sz w:val="28"/>
          <w:szCs w:val="28"/>
        </w:rPr>
        <w:t>рабочей программы учителя _________________</w:t>
      </w:r>
      <w:r w:rsidR="0099510C" w:rsidRPr="0099510C">
        <w:rPr>
          <w:sz w:val="28"/>
          <w:szCs w:val="28"/>
        </w:rPr>
        <w:t xml:space="preserve"> </w:t>
      </w:r>
      <w:r w:rsidR="0099510C" w:rsidRPr="0099510C">
        <w:rPr>
          <w:sz w:val="28"/>
          <w:szCs w:val="28"/>
          <w:u w:val="single"/>
        </w:rPr>
        <w:t>Боевой Ирины Петровны</w:t>
      </w:r>
      <w:r w:rsidRPr="002F1170">
        <w:rPr>
          <w:sz w:val="28"/>
          <w:szCs w:val="28"/>
        </w:rPr>
        <w:t>_________________________</w:t>
      </w:r>
    </w:p>
    <w:p w:rsidR="003E280D" w:rsidRPr="002F1170" w:rsidRDefault="003E280D" w:rsidP="003E280D">
      <w:pPr>
        <w:rPr>
          <w:sz w:val="28"/>
          <w:szCs w:val="28"/>
        </w:rPr>
      </w:pPr>
      <w:r w:rsidRPr="002F1170">
        <w:rPr>
          <w:sz w:val="28"/>
          <w:szCs w:val="28"/>
        </w:rPr>
        <w:tab/>
      </w:r>
      <w:r w:rsidRPr="002F1170">
        <w:rPr>
          <w:sz w:val="28"/>
          <w:szCs w:val="28"/>
        </w:rPr>
        <w:tab/>
      </w:r>
      <w:r w:rsidRPr="002F1170">
        <w:rPr>
          <w:sz w:val="28"/>
          <w:szCs w:val="28"/>
        </w:rPr>
        <w:tab/>
      </w:r>
      <w:r w:rsidRPr="002F1170">
        <w:rPr>
          <w:sz w:val="28"/>
          <w:szCs w:val="28"/>
        </w:rPr>
        <w:tab/>
      </w:r>
      <w:r w:rsidRPr="002F1170">
        <w:rPr>
          <w:sz w:val="28"/>
          <w:szCs w:val="28"/>
        </w:rPr>
        <w:tab/>
        <w:t>ф.и.о.</w:t>
      </w:r>
    </w:p>
    <w:p w:rsidR="003E280D" w:rsidRPr="002F1170" w:rsidRDefault="003E280D" w:rsidP="003E280D">
      <w:pPr>
        <w:rPr>
          <w:sz w:val="28"/>
          <w:szCs w:val="28"/>
        </w:rPr>
      </w:pPr>
    </w:p>
    <w:p w:rsidR="003E280D" w:rsidRPr="002F1170" w:rsidRDefault="003E280D" w:rsidP="003E280D">
      <w:pPr>
        <w:rPr>
          <w:sz w:val="28"/>
          <w:szCs w:val="28"/>
        </w:rPr>
      </w:pPr>
      <w:proofErr w:type="gramStart"/>
      <w:r w:rsidRPr="002F1170">
        <w:rPr>
          <w:sz w:val="28"/>
          <w:szCs w:val="28"/>
        </w:rPr>
        <w:t>утвержденной</w:t>
      </w:r>
      <w:proofErr w:type="gramEnd"/>
      <w:r w:rsidRPr="002F1170">
        <w:rPr>
          <w:sz w:val="28"/>
          <w:szCs w:val="28"/>
        </w:rPr>
        <w:t xml:space="preserve"> решением педагогического совета  № ________ от _________ </w:t>
      </w:r>
      <w:r w:rsidR="00D312D7">
        <w:rPr>
          <w:sz w:val="28"/>
          <w:szCs w:val="28"/>
        </w:rPr>
        <w:t>2015</w:t>
      </w:r>
      <w:r w:rsidRPr="002F1170">
        <w:rPr>
          <w:sz w:val="28"/>
          <w:szCs w:val="28"/>
        </w:rPr>
        <w:t xml:space="preserve"> г</w:t>
      </w:r>
    </w:p>
    <w:p w:rsidR="003E280D" w:rsidRDefault="003E280D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3E280D" w:rsidRDefault="003E280D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3E280D" w:rsidRDefault="003E280D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3E280D" w:rsidRDefault="003E280D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2F1170" w:rsidRDefault="002F1170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991333" w:rsidRDefault="00991333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991333" w:rsidRDefault="00991333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991333" w:rsidRDefault="00991333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28431F" w:rsidRDefault="0028431F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991333" w:rsidRDefault="00991333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991333" w:rsidRDefault="00991333" w:rsidP="003E280D">
      <w:pPr>
        <w:shd w:val="clear" w:color="auto" w:fill="FFFFFF"/>
        <w:ind w:left="1416" w:firstLine="708"/>
        <w:jc w:val="right"/>
        <w:rPr>
          <w:color w:val="000000"/>
          <w:sz w:val="28"/>
          <w:szCs w:val="28"/>
        </w:rPr>
      </w:pPr>
    </w:p>
    <w:p w:rsidR="003E280D" w:rsidRDefault="00991333" w:rsidP="0099133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Амурск</w:t>
      </w:r>
    </w:p>
    <w:p w:rsidR="00991333" w:rsidRDefault="00D312D7" w:rsidP="0099133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851"/>
        <w:gridCol w:w="4252"/>
        <w:gridCol w:w="2127"/>
        <w:gridCol w:w="1701"/>
        <w:gridCol w:w="567"/>
      </w:tblGrid>
      <w:tr w:rsidR="00826B2D" w:rsidRPr="00F74108" w:rsidTr="00085396">
        <w:trPr>
          <w:cantSplit/>
          <w:tblHeader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D" w:rsidRPr="00F74108" w:rsidRDefault="00826B2D" w:rsidP="008C1A13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B2D" w:rsidRPr="00F74108" w:rsidRDefault="00826B2D" w:rsidP="008C1A13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B2D" w:rsidRPr="00F74108" w:rsidRDefault="00826B2D" w:rsidP="008C1A13">
            <w:pPr>
              <w:jc w:val="center"/>
              <w:rPr>
                <w:b/>
                <w:sz w:val="28"/>
                <w:szCs w:val="28"/>
              </w:rPr>
            </w:pPr>
            <w:r w:rsidRPr="00F7410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B2D" w:rsidRPr="00F74108" w:rsidRDefault="00826B2D" w:rsidP="0082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6B2D" w:rsidRPr="00FF263A" w:rsidRDefault="00826B2D" w:rsidP="007E33D7">
            <w:pPr>
              <w:jc w:val="center"/>
              <w:rPr>
                <w:b/>
              </w:rPr>
            </w:pPr>
            <w:r w:rsidRPr="00FF263A">
              <w:rPr>
                <w:b/>
              </w:rPr>
              <w:t>Наглядность,</w:t>
            </w:r>
          </w:p>
          <w:p w:rsidR="00EA32D5" w:rsidRPr="00F74108" w:rsidRDefault="00826B2D" w:rsidP="00EA32D5">
            <w:pPr>
              <w:jc w:val="center"/>
              <w:rPr>
                <w:b/>
                <w:sz w:val="28"/>
                <w:szCs w:val="28"/>
              </w:rPr>
            </w:pPr>
            <w:r w:rsidRPr="00FF263A">
              <w:rPr>
                <w:b/>
              </w:rPr>
              <w:t>Использование ИКТ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6B2D" w:rsidRPr="00351881" w:rsidRDefault="00826B2D" w:rsidP="007E33D7">
            <w:pPr>
              <w:jc w:val="center"/>
              <w:rPr>
                <w:sz w:val="28"/>
                <w:szCs w:val="28"/>
              </w:rPr>
            </w:pPr>
            <w:proofErr w:type="spellStart"/>
            <w:r w:rsidRPr="00351881">
              <w:rPr>
                <w:sz w:val="28"/>
                <w:szCs w:val="28"/>
              </w:rPr>
              <w:t>Ча</w:t>
            </w:r>
            <w:proofErr w:type="spellEnd"/>
          </w:p>
          <w:p w:rsidR="00826B2D" w:rsidRPr="00F74108" w:rsidRDefault="00826B2D" w:rsidP="007E33D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51881">
              <w:rPr>
                <w:sz w:val="28"/>
                <w:szCs w:val="28"/>
              </w:rPr>
              <w:t>сы</w:t>
            </w:r>
            <w:proofErr w:type="spellEnd"/>
          </w:p>
        </w:tc>
      </w:tr>
      <w:tr w:rsidR="00826B2D" w:rsidRPr="00F74108" w:rsidTr="00A04C04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26B2D" w:rsidRPr="00F74108" w:rsidRDefault="00826B2D" w:rsidP="008C1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B2D" w:rsidRPr="006D6CE3" w:rsidRDefault="00826B2D" w:rsidP="008C1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26B2D" w:rsidRDefault="00826B2D" w:rsidP="00DC150B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8А</w:t>
            </w:r>
          </w:p>
          <w:p w:rsidR="00826B2D" w:rsidRPr="00F74108" w:rsidRDefault="00B94682" w:rsidP="00B94682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B2D" w:rsidRPr="00F74108" w:rsidRDefault="00826B2D" w:rsidP="008C1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B2D" w:rsidRPr="00F74108" w:rsidRDefault="00826B2D" w:rsidP="008C1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B2D" w:rsidRPr="00F74108" w:rsidRDefault="00826B2D" w:rsidP="008C1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26B2D" w:rsidRPr="009E1885" w:rsidRDefault="00826B2D" w:rsidP="008C1A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6B2D" w:rsidRPr="00F74108" w:rsidTr="00085396">
        <w:trPr>
          <w:cantSplit/>
          <w:trHeight w:val="525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B2D" w:rsidRPr="0081746A" w:rsidRDefault="00826B2D" w:rsidP="008174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2707">
              <w:rPr>
                <w:b/>
                <w:bCs/>
                <w:sz w:val="28"/>
                <w:szCs w:val="28"/>
              </w:rPr>
              <w:t>Раздел</w:t>
            </w:r>
            <w:r w:rsidRPr="0002270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1746A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1746A">
              <w:rPr>
                <w:b/>
                <w:bCs/>
                <w:color w:val="000000"/>
                <w:sz w:val="28"/>
                <w:szCs w:val="28"/>
              </w:rPr>
              <w:t xml:space="preserve">Введение в предмет информатики. Понятие  информации. </w:t>
            </w:r>
          </w:p>
          <w:p w:rsidR="00826B2D" w:rsidRPr="00022707" w:rsidRDefault="00826B2D" w:rsidP="0081746A">
            <w:pPr>
              <w:shd w:val="clear" w:color="auto" w:fill="FFFFFF"/>
              <w:snapToGrid w:val="0"/>
              <w:ind w:firstLine="708"/>
              <w:jc w:val="center"/>
              <w:rPr>
                <w:sz w:val="28"/>
                <w:szCs w:val="28"/>
              </w:rPr>
            </w:pPr>
            <w:r w:rsidRPr="0081746A">
              <w:rPr>
                <w:b/>
                <w:bCs/>
                <w:color w:val="000000"/>
                <w:sz w:val="28"/>
                <w:szCs w:val="28"/>
              </w:rPr>
              <w:t>Человек и информация.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B2D" w:rsidRPr="00882D7E" w:rsidRDefault="00826B2D" w:rsidP="00475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26B2D" w:rsidRPr="00F74108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272F6D" w:rsidRDefault="00826B2D" w:rsidP="008C1A13">
            <w:pPr>
              <w:jc w:val="center"/>
              <w:rPr>
                <w:b/>
              </w:rPr>
            </w:pPr>
            <w:r w:rsidRPr="00272F6D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E03CB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D92F9B" w:rsidRDefault="00826B2D" w:rsidP="008C1A13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826B2D" w:rsidRPr="00E63D44" w:rsidRDefault="00826B2D" w:rsidP="00823071">
            <w:pPr>
              <w:rPr>
                <w:color w:val="000000"/>
                <w:sz w:val="28"/>
                <w:szCs w:val="28"/>
              </w:rPr>
            </w:pPr>
            <w:r w:rsidRPr="00E63D44">
              <w:rPr>
                <w:sz w:val="28"/>
                <w:szCs w:val="28"/>
              </w:rPr>
              <w:t xml:space="preserve">Т Б и организация рабочего места в компьютерном классе. 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E6260F" w:rsidRDefault="00E63D44" w:rsidP="00E63D44">
            <w:pPr>
              <w:jc w:val="both"/>
              <w:rPr>
                <w:b/>
              </w:rPr>
            </w:pPr>
            <w:r w:rsidRPr="00916E6C"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B2D" w:rsidRPr="00E6260F" w:rsidRDefault="00FE50AE" w:rsidP="00223BE4">
            <w:pPr>
              <w:shd w:val="clear" w:color="auto" w:fill="FFFFFF"/>
              <w:jc w:val="center"/>
              <w:rPr>
                <w:color w:val="000000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  <w:r w:rsidR="007E33D7">
              <w:rPr>
                <w:sz w:val="22"/>
                <w:szCs w:val="22"/>
              </w:rPr>
              <w:t>, компьютерный тест</w:t>
            </w:r>
            <w:r w:rsidR="00223BE4">
              <w:rPr>
                <w:sz w:val="22"/>
                <w:szCs w:val="22"/>
              </w:rPr>
              <w:t xml:space="preserve"> по ТБ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Default="00826B2D" w:rsidP="008C1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8C1A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8C1A1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8C1A13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826B2D" w:rsidRPr="00DB0740" w:rsidRDefault="00826B2D" w:rsidP="007E33D7">
            <w:pPr>
              <w:jc w:val="both"/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№1</w:t>
            </w:r>
            <w:r w:rsidRPr="00DB0740">
              <w:rPr>
                <w:i/>
                <w:iCs/>
              </w:rPr>
              <w:t xml:space="preserve"> Клавиатурный тренажер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BB75C4" w:rsidRDefault="00826B2D" w:rsidP="00223BE4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2548" w:rsidRDefault="006C2548" w:rsidP="00223BE4">
            <w:pPr>
              <w:jc w:val="center"/>
              <w:rPr>
                <w:sz w:val="22"/>
                <w:szCs w:val="22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  <w:p w:rsidR="00826B2D" w:rsidRPr="00DB0740" w:rsidRDefault="00FE50AE" w:rsidP="00223BE4">
            <w:pPr>
              <w:jc w:val="center"/>
            </w:pPr>
            <w:r>
              <w:rPr>
                <w:sz w:val="22"/>
                <w:szCs w:val="22"/>
              </w:rPr>
              <w:t>Работа в клавиатурном тренажёре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826B2D" w:rsidP="008C1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8C1A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D92F9B" w:rsidRDefault="00826B2D" w:rsidP="007B60FF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8C1A13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826B2D" w:rsidRPr="005F44B2" w:rsidRDefault="00826B2D" w:rsidP="002647E6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CF6F55">
              <w:rPr>
                <w:sz w:val="28"/>
                <w:szCs w:val="28"/>
              </w:rPr>
              <w:t>Роль информации в жизни людей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D92201" w:rsidRDefault="00223BE4" w:rsidP="00223BE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23BE4"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B2D" w:rsidRPr="00DB0740" w:rsidRDefault="00223BE4" w:rsidP="00223BE4">
            <w:pPr>
              <w:jc w:val="center"/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826B2D" w:rsidP="003C4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C146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7B60FF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C1465D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826B2D" w:rsidRPr="00DB0740" w:rsidRDefault="00826B2D" w:rsidP="007E33D7">
            <w:r w:rsidRPr="00EA32D5">
              <w:rPr>
                <w:b/>
                <w:sz w:val="28"/>
                <w:szCs w:val="28"/>
                <w:u w:val="single"/>
              </w:rPr>
              <w:t>Практическая работа №2</w:t>
            </w:r>
            <w:r w:rsidRPr="00DB0740">
              <w:rPr>
                <w:sz w:val="28"/>
                <w:szCs w:val="28"/>
              </w:rPr>
              <w:t xml:space="preserve"> </w:t>
            </w:r>
            <w:r w:rsidRPr="00DB0740">
              <w:rPr>
                <w:i/>
                <w:iCs/>
              </w:rPr>
              <w:t>Клавиатурный тренажер</w:t>
            </w:r>
            <w:r w:rsidRPr="00DB0740"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DB0740" w:rsidRDefault="00826B2D" w:rsidP="00223BE4">
            <w:pPr>
              <w:jc w:val="center"/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B2D" w:rsidRPr="00DB0740" w:rsidRDefault="006C2548" w:rsidP="00223BE4">
            <w:pPr>
              <w:jc w:val="center"/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  <w:r>
              <w:rPr>
                <w:sz w:val="22"/>
                <w:szCs w:val="22"/>
              </w:rPr>
              <w:t xml:space="preserve"> </w:t>
            </w:r>
            <w:r w:rsidR="00FE50AE">
              <w:rPr>
                <w:sz w:val="22"/>
                <w:szCs w:val="22"/>
              </w:rPr>
              <w:t>Работа в клавиатурном тренажёре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826B2D" w:rsidP="00C146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C146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7B60FF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C1465D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826B2D" w:rsidRPr="005F44B2" w:rsidRDefault="00826B2D" w:rsidP="002647E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как знания человека.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223BE4" w:rsidRDefault="00223BE4" w:rsidP="00223BE4">
            <w:pPr>
              <w:ind w:left="-108"/>
              <w:jc w:val="center"/>
            </w:pPr>
            <w:r w:rsidRPr="00223BE4">
              <w:t>Формирование и закрепление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B2D" w:rsidRPr="00DB0740" w:rsidRDefault="00223BE4" w:rsidP="00223BE4">
            <w:pPr>
              <w:jc w:val="center"/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826B2D" w:rsidP="00C1465D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7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C146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7B60F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AF0B8B" w:rsidRDefault="00826B2D" w:rsidP="00C1465D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826B2D" w:rsidRPr="00DB0740" w:rsidRDefault="00826B2D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№3</w:t>
            </w:r>
            <w:r w:rsidRPr="00DB07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B0740">
              <w:rPr>
                <w:i/>
                <w:iCs/>
              </w:rPr>
              <w:t>Клавиатурный тренажер</w:t>
            </w:r>
            <w:r w:rsidRPr="00DB0740"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D92201" w:rsidRDefault="00826B2D" w:rsidP="00223BE4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2548" w:rsidRDefault="006C2548" w:rsidP="00223BE4">
            <w:pPr>
              <w:jc w:val="center"/>
              <w:rPr>
                <w:sz w:val="22"/>
                <w:szCs w:val="22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  <w:p w:rsidR="00826B2D" w:rsidRPr="00DB0740" w:rsidRDefault="00FE50AE" w:rsidP="00223BE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Работа в клавиатурном тренажёре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826B2D" w:rsidRDefault="00826B2D" w:rsidP="00826B2D">
            <w:pPr>
              <w:jc w:val="center"/>
              <w:rPr>
                <w:b/>
                <w:sz w:val="28"/>
                <w:szCs w:val="28"/>
              </w:rPr>
            </w:pPr>
            <w:r w:rsidRPr="00826B2D">
              <w:rPr>
                <w:b/>
                <w:sz w:val="28"/>
                <w:szCs w:val="28"/>
              </w:rPr>
              <w:t>1</w:t>
            </w:r>
          </w:p>
        </w:tc>
      </w:tr>
      <w:tr w:rsidR="00414745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4745" w:rsidRPr="00AF0B8B" w:rsidRDefault="00414745" w:rsidP="000369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745" w:rsidRPr="003137FC" w:rsidRDefault="00414745" w:rsidP="007B60F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745" w:rsidRPr="00AF0B8B" w:rsidRDefault="00414745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414745" w:rsidRPr="005F44B2" w:rsidRDefault="00414745" w:rsidP="00D24A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Восприятие информации и формы её представления.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14745" w:rsidRPr="00D92201" w:rsidRDefault="00414745" w:rsidP="0022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14745" w:rsidRDefault="00414745" w:rsidP="00946E44">
            <w:pPr>
              <w:jc w:val="both"/>
              <w:rPr>
                <w:sz w:val="22"/>
                <w:szCs w:val="22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  <w:p w:rsidR="00414745" w:rsidRPr="00DB0740" w:rsidRDefault="00414745" w:rsidP="00946E4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Электронная тетрадь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745" w:rsidRPr="00826B2D" w:rsidRDefault="00414745" w:rsidP="00826B2D">
            <w:pPr>
              <w:jc w:val="center"/>
              <w:rPr>
                <w:b/>
                <w:sz w:val="28"/>
                <w:szCs w:val="28"/>
              </w:rPr>
            </w:pPr>
            <w:r w:rsidRPr="00826B2D"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036921" w:rsidRDefault="00826B2D" w:rsidP="000369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7B60F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036921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826B2D" w:rsidRPr="005F44B2" w:rsidRDefault="00826B2D" w:rsidP="00036921">
            <w:pPr>
              <w:rPr>
                <w:sz w:val="28"/>
                <w:szCs w:val="28"/>
              </w:rPr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№4.</w:t>
            </w:r>
            <w:r w:rsidRPr="00DB0740">
              <w:rPr>
                <w:sz w:val="28"/>
                <w:szCs w:val="28"/>
                <w:u w:val="single"/>
              </w:rPr>
              <w:t xml:space="preserve"> </w:t>
            </w:r>
            <w:r w:rsidRPr="00DB0740">
              <w:rPr>
                <w:i/>
                <w:iCs/>
              </w:rPr>
              <w:t xml:space="preserve">Клавиатурный </w:t>
            </w:r>
            <w:r w:rsidR="00EA32D5" w:rsidRPr="00DB0740">
              <w:rPr>
                <w:i/>
                <w:iCs/>
              </w:rPr>
              <w:t>тренажёр</w:t>
            </w:r>
            <w:r w:rsidRPr="00DB0740">
              <w:rPr>
                <w:i/>
              </w:rPr>
              <w:t xml:space="preserve"> Английская раскладка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DB0740" w:rsidRDefault="00826B2D" w:rsidP="00223BE4">
            <w:pPr>
              <w:shd w:val="clear" w:color="auto" w:fill="FFFFFF"/>
              <w:jc w:val="center"/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B2D" w:rsidRPr="00DB0740" w:rsidRDefault="006C2548" w:rsidP="00223BE4">
            <w:pPr>
              <w:shd w:val="clear" w:color="auto" w:fill="FFFFFF"/>
              <w:jc w:val="center"/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  <w:r>
              <w:rPr>
                <w:sz w:val="22"/>
                <w:szCs w:val="22"/>
              </w:rPr>
              <w:t xml:space="preserve"> </w:t>
            </w:r>
            <w:r w:rsidR="00FE50AE">
              <w:rPr>
                <w:sz w:val="22"/>
                <w:szCs w:val="22"/>
              </w:rPr>
              <w:t>Работа в клавиатурном тренажёре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826B2D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036921" w:rsidRDefault="00826B2D" w:rsidP="0003692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7B60FF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036921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826B2D" w:rsidRPr="005F44B2" w:rsidRDefault="00826B2D" w:rsidP="007B60F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Измерение информации (алфавитный подход). Единицы измерения информации.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D92201" w:rsidRDefault="00223BE4" w:rsidP="0022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B2D" w:rsidRPr="00DB0740" w:rsidRDefault="00223BE4" w:rsidP="00223BE4">
            <w:pPr>
              <w:jc w:val="center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826B2D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0369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7B60F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036921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826B2D" w:rsidRPr="00DB0740" w:rsidRDefault="00826B2D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№5</w:t>
            </w:r>
            <w:r w:rsidRPr="00DB0740">
              <w:rPr>
                <w:sz w:val="28"/>
                <w:szCs w:val="28"/>
              </w:rPr>
              <w:t xml:space="preserve"> </w:t>
            </w:r>
            <w:r w:rsidRPr="00DB0740">
              <w:rPr>
                <w:i/>
                <w:iCs/>
              </w:rPr>
              <w:t xml:space="preserve">Клавиатурный тренажер. </w:t>
            </w:r>
            <w:r w:rsidRPr="00DB0740">
              <w:rPr>
                <w:i/>
              </w:rPr>
              <w:t>Английская раскладка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DB0740" w:rsidRDefault="00826B2D" w:rsidP="00223BE4">
            <w:pPr>
              <w:jc w:val="center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B2D" w:rsidRPr="00DB0740" w:rsidRDefault="006C2548" w:rsidP="00223BE4">
            <w:pPr>
              <w:jc w:val="center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  <w:r>
              <w:rPr>
                <w:sz w:val="22"/>
                <w:szCs w:val="22"/>
              </w:rPr>
              <w:t xml:space="preserve"> </w:t>
            </w:r>
            <w:r w:rsidR="00FE50AE">
              <w:rPr>
                <w:sz w:val="22"/>
                <w:szCs w:val="22"/>
              </w:rPr>
              <w:t>Работа в клавиатурном тренажёре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826B2D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7B60F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036921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826B2D" w:rsidRPr="005F44B2" w:rsidRDefault="00826B2D" w:rsidP="00586D50">
            <w:pPr>
              <w:pStyle w:val="ac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Содержательный подход к измерению информации</w:t>
            </w:r>
            <w:r w:rsidRPr="00804E02">
              <w:rPr>
                <w:sz w:val="28"/>
                <w:szCs w:val="28"/>
              </w:rPr>
              <w:t xml:space="preserve"> (решение задач)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D92201" w:rsidRDefault="00223BE4" w:rsidP="0022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B2D" w:rsidRPr="00DB0740" w:rsidRDefault="00223BE4" w:rsidP="00223BE4">
            <w:pPr>
              <w:pStyle w:val="ac"/>
              <w:spacing w:before="0" w:after="0"/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826B2D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7B60F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036921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826B2D" w:rsidRPr="00DB0740" w:rsidRDefault="00826B2D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№6</w:t>
            </w:r>
            <w:r w:rsidRPr="00DB0740">
              <w:rPr>
                <w:sz w:val="28"/>
                <w:szCs w:val="28"/>
              </w:rPr>
              <w:t xml:space="preserve"> </w:t>
            </w:r>
            <w:r w:rsidRPr="00DB0740">
              <w:rPr>
                <w:i/>
                <w:iCs/>
              </w:rPr>
              <w:t xml:space="preserve">Клавиатурный тренажер. </w:t>
            </w:r>
            <w:r w:rsidRPr="00DB0740">
              <w:rPr>
                <w:i/>
              </w:rPr>
              <w:t>Английская раскладка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DB0740" w:rsidRDefault="00826B2D" w:rsidP="00223BE4">
            <w:pPr>
              <w:jc w:val="center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2548" w:rsidRDefault="006C2548" w:rsidP="00223BE4">
            <w:pPr>
              <w:jc w:val="center"/>
              <w:rPr>
                <w:sz w:val="22"/>
                <w:szCs w:val="22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  <w:p w:rsidR="00826B2D" w:rsidRPr="00DB0740" w:rsidRDefault="00FE50AE" w:rsidP="00223BE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Работа в клавиатурном тренажёре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826B2D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6B2D" w:rsidRPr="0020481E" w:rsidRDefault="00826B2D" w:rsidP="00E379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2. </w:t>
            </w:r>
            <w:r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847D42">
              <w:rPr>
                <w:b/>
                <w:bCs/>
                <w:color w:val="000000"/>
                <w:sz w:val="28"/>
                <w:szCs w:val="28"/>
              </w:rPr>
              <w:t>накомство с компьютером</w:t>
            </w:r>
            <w:r>
              <w:rPr>
                <w:b/>
                <w:bCs/>
                <w:color w:val="000000"/>
                <w:sz w:val="23"/>
                <w:szCs w:val="23"/>
              </w:rPr>
              <w:t>.</w:t>
            </w:r>
            <w:r w:rsidRPr="00906BCA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Архитектура компьютера. </w:t>
            </w:r>
            <w:r w:rsidRPr="00E37976">
              <w:rPr>
                <w:b/>
                <w:sz w:val="28"/>
                <w:szCs w:val="28"/>
              </w:rPr>
              <w:t>Основные характеристики ПК</w:t>
            </w:r>
            <w:r>
              <w:rPr>
                <w:b/>
                <w:sz w:val="28"/>
                <w:szCs w:val="28"/>
              </w:rPr>
              <w:t>. Работа с папками и файлами.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B2D" w:rsidRPr="0020481E" w:rsidRDefault="00826B2D" w:rsidP="00E379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7B60F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165E1E" w:rsidRDefault="00826B2D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826B2D" w:rsidRPr="007F14F2" w:rsidRDefault="00826B2D" w:rsidP="008618A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4F2">
              <w:rPr>
                <w:sz w:val="28"/>
                <w:szCs w:val="28"/>
              </w:rPr>
              <w:t xml:space="preserve">Назначение и устройство компьютера. 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D92201" w:rsidRDefault="00C24012" w:rsidP="000369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B2D" w:rsidRPr="00DB0740" w:rsidRDefault="00987D36" w:rsidP="00036921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446797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6B2D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6B2D" w:rsidRPr="00BB75C4" w:rsidRDefault="00826B2D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3137FC" w:rsidRDefault="00826B2D" w:rsidP="007B60F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B2D" w:rsidRPr="00165E1E" w:rsidRDefault="00826B2D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826B2D" w:rsidRPr="007F14F2" w:rsidRDefault="00826B2D" w:rsidP="00D142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4F2">
              <w:rPr>
                <w:sz w:val="28"/>
                <w:szCs w:val="28"/>
              </w:rPr>
              <w:t>Основные характеристики ПК.</w:t>
            </w:r>
            <w:r w:rsidR="00B33ECC">
              <w:rPr>
                <w:sz w:val="28"/>
                <w:szCs w:val="28"/>
              </w:rPr>
              <w:t xml:space="preserve"> Как хранится информация в компьютере.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26B2D" w:rsidRPr="00BB75C4" w:rsidRDefault="00946E44" w:rsidP="00946E44">
            <w:pPr>
              <w:ind w:left="-108"/>
              <w:jc w:val="center"/>
              <w:rPr>
                <w:sz w:val="28"/>
                <w:szCs w:val="28"/>
              </w:rPr>
            </w:pPr>
            <w:r w:rsidRPr="00946E44">
              <w:t>Комбинированный урок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6B2D" w:rsidRDefault="00987D36" w:rsidP="0086578B">
            <w:pPr>
              <w:jc w:val="both"/>
              <w:rPr>
                <w:sz w:val="22"/>
                <w:szCs w:val="22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  <w:p w:rsidR="00414745" w:rsidRPr="00DB0740" w:rsidRDefault="00414745" w:rsidP="0086578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Электронная тетрадь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B2D" w:rsidRPr="00D92201" w:rsidRDefault="00446797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3ECC" w:rsidRPr="00BB75C4" w:rsidTr="006D560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33ECC" w:rsidRPr="00BB75C4" w:rsidRDefault="00B33ECC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3ECC" w:rsidRPr="00B33ECC" w:rsidRDefault="00B33ECC" w:rsidP="007B60FF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3ECC" w:rsidRPr="00165E1E" w:rsidRDefault="00B33ECC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B33ECC" w:rsidRPr="00DB0740" w:rsidRDefault="00B33ECC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№7</w:t>
            </w:r>
            <w:r w:rsidRPr="00DB0740">
              <w:rPr>
                <w:sz w:val="28"/>
                <w:szCs w:val="28"/>
              </w:rPr>
              <w:t xml:space="preserve"> </w:t>
            </w:r>
            <w:r w:rsidRPr="00D94816">
              <w:t>«Знакомство с О</w:t>
            </w:r>
            <w:proofErr w:type="gramStart"/>
            <w:r>
              <w:rPr>
                <w:lang w:val="en-US"/>
              </w:rPr>
              <w:t>C</w:t>
            </w:r>
            <w:proofErr w:type="gramEnd"/>
            <w:r w:rsidRPr="00D94816">
              <w:t xml:space="preserve"> </w:t>
            </w:r>
            <w:r w:rsidRPr="00D94816">
              <w:rPr>
                <w:lang w:val="en-US"/>
              </w:rPr>
              <w:t>Windows</w:t>
            </w:r>
            <w:r w:rsidRPr="00D94816">
              <w:t>. Работа с окнами, запуск программ и т.д.»</w:t>
            </w:r>
            <w: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33ECC" w:rsidRPr="00DB0740" w:rsidRDefault="00B33ECC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33ECC" w:rsidRPr="00DB0740" w:rsidRDefault="00B33ECC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ECC" w:rsidRPr="00D92201" w:rsidRDefault="00B33ECC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3137FC" w:rsidRDefault="00F516C1" w:rsidP="007B60F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F516C1" w:rsidRPr="00B33ECC" w:rsidRDefault="00F516C1" w:rsidP="00B33ECC">
            <w:pPr>
              <w:jc w:val="both"/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b/>
                <w:sz w:val="28"/>
                <w:szCs w:val="28"/>
                <w:u w:val="single"/>
              </w:rPr>
              <w:t xml:space="preserve"> 8 </w:t>
            </w:r>
            <w:r w:rsidRPr="00B33ECC">
              <w:t>Сохранение и запись файлов на внешние носители</w:t>
            </w:r>
            <w: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3137FC" w:rsidRDefault="00F516C1" w:rsidP="0003692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3851E3">
            <w:pPr>
              <w:jc w:val="both"/>
              <w:rPr>
                <w:sz w:val="28"/>
                <w:szCs w:val="28"/>
              </w:rPr>
            </w:pPr>
            <w:r w:rsidRPr="00B670CD">
              <w:rPr>
                <w:sz w:val="28"/>
                <w:szCs w:val="28"/>
              </w:rPr>
              <w:t>Состав программного обеспечения компьютера.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946E44">
            <w:pPr>
              <w:pStyle w:val="ac"/>
              <w:spacing w:before="0" w:after="0"/>
              <w:ind w:firstLine="34"/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Pr="00DB0740">
              <w:t xml:space="preserve"> Работа с папками и файлами. Создание, переименование Удаление, перемещение</w:t>
            </w:r>
            <w: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Default="00F516C1" w:rsidP="00414745">
            <w:pPr>
              <w:jc w:val="both"/>
              <w:rPr>
                <w:sz w:val="22"/>
                <w:szCs w:val="22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  <w:p w:rsidR="00F516C1" w:rsidRPr="00BB75C4" w:rsidRDefault="00F516C1" w:rsidP="0041474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Работа в электронной тетради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946E44">
            <w:pPr>
              <w:jc w:val="both"/>
              <w:rPr>
                <w:sz w:val="28"/>
                <w:szCs w:val="28"/>
              </w:rPr>
            </w:pPr>
            <w:r w:rsidRPr="00B670CD">
              <w:rPr>
                <w:sz w:val="28"/>
                <w:szCs w:val="28"/>
              </w:rPr>
              <w:t>Состав программного обеспечения компьютера.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946E44">
            <w:pPr>
              <w:jc w:val="center"/>
              <w:rPr>
                <w:sz w:val="28"/>
                <w:szCs w:val="28"/>
              </w:rPr>
            </w:pPr>
            <w:r w:rsidRPr="00223BE4">
              <w:t>Формирование и закрепление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3851E3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b/>
                <w:sz w:val="28"/>
                <w:szCs w:val="28"/>
                <w:u w:val="single"/>
              </w:rPr>
              <w:t>10</w:t>
            </w:r>
            <w:r w:rsidRPr="00BB75C4">
              <w:rPr>
                <w:i/>
                <w:iCs/>
              </w:rPr>
              <w:t xml:space="preserve"> </w:t>
            </w:r>
            <w:r w:rsidRPr="00586D50">
              <w:rPr>
                <w:iCs/>
              </w:rPr>
              <w:t>Работа с разными видами файлов. Формирование своей папки.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3851E3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3137FC" w:rsidRDefault="00F516C1" w:rsidP="0003692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B670CD" w:rsidRDefault="00F516C1" w:rsidP="003851E3">
            <w:pPr>
              <w:jc w:val="both"/>
              <w:rPr>
                <w:sz w:val="28"/>
                <w:szCs w:val="28"/>
              </w:rPr>
            </w:pPr>
            <w:r w:rsidRPr="00604E52">
              <w:rPr>
                <w:sz w:val="28"/>
                <w:szCs w:val="28"/>
              </w:rPr>
              <w:t>Программная группа «Стандартные».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23BE4"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3851E3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3137FC" w:rsidRDefault="00F516C1" w:rsidP="0003692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03692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2D6DF7">
            <w:pPr>
              <w:jc w:val="both"/>
              <w:rPr>
                <w:sz w:val="28"/>
                <w:szCs w:val="28"/>
                <w:u w:val="single"/>
              </w:rPr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№1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EA32D5">
              <w:rPr>
                <w:b/>
                <w:sz w:val="28"/>
                <w:szCs w:val="28"/>
                <w:u w:val="single"/>
              </w:rPr>
              <w:t>.</w:t>
            </w:r>
            <w:r w:rsidRPr="00EA32D5">
              <w:rPr>
                <w:b/>
              </w:rPr>
              <w:t>.</w:t>
            </w:r>
            <w:r w:rsidRPr="00604E52">
              <w:rPr>
                <w:sz w:val="28"/>
                <w:szCs w:val="28"/>
              </w:rPr>
              <w:t xml:space="preserve"> </w:t>
            </w:r>
            <w:r>
              <w:t>Знакомство с программами из</w:t>
            </w:r>
            <w:r w:rsidRPr="00781C42">
              <w:t xml:space="preserve"> групп</w:t>
            </w:r>
            <w:r>
              <w:t>ы</w:t>
            </w:r>
            <w:r w:rsidRPr="00781C42">
              <w:t xml:space="preserve"> «Стандартные».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3851E3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BB75C4" w:rsidRDefault="00F516C1" w:rsidP="000369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3137FC" w:rsidRDefault="00F516C1" w:rsidP="0032270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275329" w:rsidRDefault="00F516C1" w:rsidP="003851E3">
            <w:pPr>
              <w:jc w:val="both"/>
            </w:pPr>
            <w:r w:rsidRPr="0030717C">
              <w:rPr>
                <w:color w:val="000000"/>
                <w:sz w:val="28"/>
                <w:szCs w:val="28"/>
              </w:rPr>
              <w:t>Файлы и файловые структуры.</w:t>
            </w:r>
            <w:r w:rsidRPr="0030717C">
              <w:rPr>
                <w:sz w:val="28"/>
                <w:szCs w:val="28"/>
              </w:rPr>
              <w:t xml:space="preserve"> Шаблоны имён файлов. Пользовательский интерфейс.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E1B4F">
            <w:pPr>
              <w:ind w:left="-108"/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  <w:r>
              <w:rPr>
                <w:sz w:val="22"/>
                <w:szCs w:val="22"/>
              </w:rPr>
              <w:t xml:space="preserve"> с использованием ЦОР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BB75C4" w:rsidRDefault="00F516C1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3137FC" w:rsidRDefault="00F516C1" w:rsidP="0032270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2D6DF7">
            <w:pPr>
              <w:jc w:val="both"/>
              <w:rPr>
                <w:sz w:val="28"/>
                <w:szCs w:val="28"/>
              </w:rPr>
            </w:pPr>
            <w:r w:rsidRPr="00EA32D5">
              <w:rPr>
                <w:b/>
                <w:sz w:val="28"/>
                <w:szCs w:val="28"/>
                <w:u w:val="single"/>
              </w:rPr>
              <w:t>Практическая работа №1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EA32D5">
              <w:rPr>
                <w:b/>
                <w:sz w:val="28"/>
                <w:szCs w:val="28"/>
                <w:u w:val="single"/>
              </w:rPr>
              <w:t>.</w:t>
            </w:r>
            <w:r w:rsidRPr="00EA32D5">
              <w:rPr>
                <w:b/>
              </w:rPr>
              <w:t>.</w:t>
            </w:r>
            <w:r w:rsidRPr="00F32E65">
              <w:rPr>
                <w:rFonts w:cs="Times New Roman"/>
                <w:lang w:eastAsia="ru-RU"/>
              </w:rPr>
              <w:t xml:space="preserve"> </w:t>
            </w:r>
            <w:r w:rsidRPr="00D94816">
              <w:rPr>
                <w:color w:val="000000"/>
              </w:rPr>
              <w:t>Пользовательский интерфейс</w:t>
            </w:r>
            <w:r>
              <w:rPr>
                <w:color w:val="000000"/>
              </w:rPr>
              <w:t>.</w:t>
            </w:r>
            <w:r w:rsidRPr="00D94816">
              <w:t xml:space="preserve"> </w:t>
            </w:r>
            <w:r w:rsidRPr="00F32E65">
              <w:rPr>
                <w:rFonts w:cs="Times New Roman"/>
                <w:lang w:eastAsia="ru-RU"/>
              </w:rPr>
              <w:t>Работа с объектами файловой системы</w:t>
            </w:r>
            <w:r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3851E3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DD7A2B" w:rsidRDefault="00F516C1" w:rsidP="003851E3">
            <w:pPr>
              <w:jc w:val="both"/>
              <w:rPr>
                <w:sz w:val="28"/>
                <w:szCs w:val="28"/>
              </w:rPr>
            </w:pPr>
            <w:r w:rsidRPr="00DD7A2B">
              <w:rPr>
                <w:sz w:val="28"/>
                <w:szCs w:val="28"/>
              </w:rPr>
              <w:t>Защита компьютера. Назначение антивирусных программ.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946E44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2D6D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1E5F">
              <w:rPr>
                <w:b/>
                <w:sz w:val="28"/>
                <w:szCs w:val="28"/>
                <w:u w:val="single"/>
              </w:rPr>
              <w:t>Практическая работа №1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761E5F">
              <w:rPr>
                <w:b/>
                <w:sz w:val="28"/>
                <w:szCs w:val="28"/>
                <w:u w:val="single"/>
              </w:rPr>
              <w:t>.</w:t>
            </w:r>
            <w:r w:rsidRPr="00761E5F">
              <w:rPr>
                <w:b/>
              </w:rPr>
              <w:t xml:space="preserve"> </w:t>
            </w:r>
            <w:r w:rsidRPr="00CE77D6">
              <w:t>Работа в обучающем тесте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6C2548" w:rsidRDefault="00F516C1" w:rsidP="006C2548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  <w:r>
              <w:rPr>
                <w:sz w:val="22"/>
                <w:szCs w:val="22"/>
              </w:rPr>
              <w:t xml:space="preserve"> Работа в электронной тетради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2D6DF7">
            <w:pPr>
              <w:jc w:val="both"/>
              <w:rPr>
                <w:sz w:val="28"/>
                <w:szCs w:val="28"/>
                <w:u w:val="single"/>
              </w:rPr>
            </w:pPr>
            <w:r w:rsidRPr="00761E5F">
              <w:rPr>
                <w:b/>
                <w:sz w:val="28"/>
                <w:szCs w:val="28"/>
                <w:u w:val="single"/>
              </w:rPr>
              <w:t>Практическая работа №1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7F14F2">
              <w:t>«Работа с антивирусной программой. Поиск вирусов».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Default="00F516C1" w:rsidP="003851E3">
            <w:pPr>
              <w:jc w:val="both"/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  <w:p w:rsidR="00F516C1" w:rsidRPr="006C2548" w:rsidRDefault="00F516C1" w:rsidP="003851E3">
            <w:pPr>
              <w:jc w:val="both"/>
              <w:rPr>
                <w:sz w:val="28"/>
                <w:szCs w:val="28"/>
                <w:u w:val="single"/>
              </w:rPr>
            </w:pPr>
            <w:r>
              <w:t>Работа с антивирусной программой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5D0B37" w:rsidRDefault="00F516C1" w:rsidP="003851E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3. </w:t>
            </w:r>
            <w:r>
              <w:rPr>
                <w:b/>
                <w:bCs/>
                <w:color w:val="000000"/>
                <w:sz w:val="28"/>
                <w:szCs w:val="28"/>
              </w:rPr>
              <w:t>Тексты в компьютерной памяти. Текстовые редакторы.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964D99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Default="00F516C1" w:rsidP="003851E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Тексты в компьютерной памяти. </w:t>
            </w:r>
            <w:r w:rsidRPr="00964D99">
              <w:rPr>
                <w:sz w:val="28"/>
                <w:szCs w:val="28"/>
              </w:rPr>
              <w:t>Кодировочные таблицы.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946E44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137F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2D6DF7">
            <w:pPr>
              <w:jc w:val="both"/>
              <w:rPr>
                <w:sz w:val="28"/>
                <w:szCs w:val="28"/>
                <w:u w:val="single"/>
              </w:rPr>
            </w:pPr>
            <w:r w:rsidRPr="00761E5F">
              <w:rPr>
                <w:b/>
                <w:sz w:val="28"/>
                <w:szCs w:val="28"/>
                <w:u w:val="single"/>
              </w:rPr>
              <w:t>Практическая работа №1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5D0B37">
              <w:t xml:space="preserve"> </w:t>
            </w:r>
            <w:r w:rsidRPr="009D6E57">
              <w:rPr>
                <w:color w:val="000000"/>
              </w:rPr>
              <w:t xml:space="preserve">Знакомство с интерфейсом текстового редактора. </w:t>
            </w:r>
            <w:r w:rsidRPr="009D6E57">
              <w:t>Основные приемы ввода и редактирования текста</w:t>
            </w:r>
            <w:r w:rsidRPr="009D6E57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361A27" w:rsidRDefault="00F516C1" w:rsidP="007E33D7"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BB75C4" w:rsidRDefault="00F516C1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137F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225530" w:rsidRDefault="00F516C1" w:rsidP="003851E3">
            <w:pPr>
              <w:jc w:val="both"/>
              <w:rPr>
                <w:sz w:val="28"/>
                <w:szCs w:val="28"/>
              </w:rPr>
            </w:pPr>
            <w:r w:rsidRPr="00225530">
              <w:rPr>
                <w:sz w:val="28"/>
                <w:szCs w:val="28"/>
              </w:rPr>
              <w:t>Понятие текстового файла. Назначение текстовых редакторов. Среда текстового редактора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3851E3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  <w:r>
              <w:rPr>
                <w:sz w:val="22"/>
                <w:szCs w:val="22"/>
              </w:rPr>
              <w:t xml:space="preserve"> с использованием ЦОР</w:t>
            </w:r>
            <w:r w:rsidRPr="005D0B37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3137FC" w:rsidRDefault="00F516C1" w:rsidP="003137F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761E5F">
              <w:rPr>
                <w:b/>
                <w:sz w:val="28"/>
                <w:szCs w:val="28"/>
                <w:u w:val="single"/>
              </w:rPr>
              <w:t>Практическая работа №1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Pr="005D0B37">
              <w:t xml:space="preserve"> </w:t>
            </w:r>
            <w:r w:rsidRPr="00C25DC3">
              <w:t>«Ввод, редактирование и форматирование текста. Многооконный режим текстового редактора».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946E44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761BCC" w:rsidRDefault="00F516C1" w:rsidP="00D142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761BCC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3137FC" w:rsidRDefault="00F516C1" w:rsidP="0032270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22701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761E5F">
              <w:rPr>
                <w:b/>
                <w:sz w:val="28"/>
                <w:szCs w:val="28"/>
                <w:u w:val="single"/>
              </w:rPr>
              <w:t>Практическая работа №1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5D0B37">
              <w:t xml:space="preserve"> </w:t>
            </w:r>
            <w:r w:rsidRPr="00C25DC3">
              <w:t>«Ввод, редактирование и форматирование текста</w:t>
            </w:r>
            <w:r>
              <w:t>»</w:t>
            </w:r>
            <w:r w:rsidRPr="00C25DC3"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761BCC" w:rsidRDefault="00F516C1" w:rsidP="0032270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761BCC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137F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58235A">
            <w:pPr>
              <w:jc w:val="both"/>
              <w:rPr>
                <w:sz w:val="28"/>
                <w:szCs w:val="28"/>
              </w:rPr>
            </w:pPr>
            <w:r w:rsidRPr="00604E52">
              <w:rPr>
                <w:sz w:val="28"/>
                <w:szCs w:val="28"/>
              </w:rPr>
              <w:t>Возможности электронного текста – фон, заливка, рамки</w:t>
            </w:r>
            <w:r>
              <w:rPr>
                <w:sz w:val="28"/>
                <w:szCs w:val="28"/>
              </w:rPr>
              <w:t>.</w:t>
            </w:r>
            <w:r w:rsidRPr="00604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946E44">
            <w:pPr>
              <w:jc w:val="center"/>
              <w:rPr>
                <w:sz w:val="28"/>
                <w:szCs w:val="28"/>
              </w:rPr>
            </w:pPr>
            <w:r w:rsidRPr="00223BE4">
              <w:t>Формирование и закрепление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3851E3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761BCC" w:rsidRDefault="00F516C1" w:rsidP="00D142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137F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2D6DF7">
            <w:pPr>
              <w:jc w:val="both"/>
              <w:rPr>
                <w:sz w:val="28"/>
                <w:szCs w:val="28"/>
                <w:u w:val="single"/>
              </w:rPr>
            </w:pPr>
            <w:r w:rsidRPr="00B51FFE">
              <w:rPr>
                <w:b/>
                <w:sz w:val="28"/>
                <w:szCs w:val="28"/>
                <w:u w:val="single"/>
              </w:rPr>
              <w:t>Практическая работа №1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5D0B37">
              <w:t xml:space="preserve"> </w:t>
            </w:r>
            <w:r w:rsidRPr="003851E3">
              <w:t>«Работа со шрифтами. Маркированные и нумерованные списки. Поиск и замена текста».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761BCC" w:rsidRDefault="00F516C1" w:rsidP="00761BCC">
            <w:pPr>
              <w:jc w:val="center"/>
              <w:rPr>
                <w:b/>
                <w:sz w:val="28"/>
                <w:szCs w:val="28"/>
              </w:rPr>
            </w:pPr>
            <w:r w:rsidRPr="00761BCC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3137FC" w:rsidRDefault="00F516C1" w:rsidP="002B71E7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58235A">
            <w:pPr>
              <w:jc w:val="both"/>
              <w:rPr>
                <w:sz w:val="28"/>
                <w:szCs w:val="28"/>
              </w:rPr>
            </w:pPr>
            <w:r w:rsidRPr="00604E52">
              <w:rPr>
                <w:sz w:val="28"/>
                <w:szCs w:val="28"/>
              </w:rPr>
              <w:t>Возможности электронного текста – вставка рисунка, картинки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946E44">
            <w:pPr>
              <w:jc w:val="center"/>
              <w:rPr>
                <w:sz w:val="28"/>
                <w:szCs w:val="28"/>
              </w:rPr>
            </w:pPr>
            <w:r w:rsidRPr="00223BE4">
              <w:t>Формирование и закрепление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3851E3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761BCC" w:rsidRDefault="00F516C1" w:rsidP="002B71E7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656CDC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137F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2B71E7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2D6DF7">
            <w:pPr>
              <w:jc w:val="both"/>
              <w:rPr>
                <w:sz w:val="28"/>
                <w:szCs w:val="28"/>
              </w:rPr>
            </w:pPr>
            <w:r w:rsidRPr="00B51FFE">
              <w:rPr>
                <w:b/>
                <w:sz w:val="28"/>
                <w:szCs w:val="28"/>
                <w:u w:val="single"/>
              </w:rPr>
              <w:t>Практическая работа №1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proofErr w:type="gramStart"/>
            <w:r>
              <w:rPr>
                <w:sz w:val="28"/>
                <w:szCs w:val="28"/>
                <w:u w:val="single"/>
              </w:rPr>
              <w:t xml:space="preserve">  </w:t>
            </w:r>
            <w:r>
              <w:t>И</w:t>
            </w:r>
            <w:proofErr w:type="gramEnd"/>
            <w:r>
              <w:t xml:space="preserve">зучаем возможности рисования в редакторе </w:t>
            </w:r>
            <w:proofErr w:type="spellStart"/>
            <w:r>
              <w:t>Wor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761BCC" w:rsidRDefault="00F516C1" w:rsidP="00D14221">
            <w:pPr>
              <w:pStyle w:val="af1"/>
              <w:ind w:left="0"/>
              <w:jc w:val="center"/>
              <w:rPr>
                <w:b/>
                <w:sz w:val="28"/>
                <w:szCs w:val="28"/>
              </w:rPr>
            </w:pPr>
            <w:r w:rsidRPr="00761BCC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D312D7">
        <w:trPr>
          <w:cantSplit/>
          <w:trHeight w:val="66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3137F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384F40" w:rsidRDefault="00F516C1" w:rsidP="002D6DF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Практическая работа №20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F2F2C">
              <w:t>вставка декоративного текста в редакторе</w:t>
            </w:r>
            <w:r w:rsidRPr="002F2F2C">
              <w:rPr>
                <w:sz w:val="28"/>
                <w:szCs w:val="28"/>
              </w:rPr>
              <w:t xml:space="preserve"> </w:t>
            </w:r>
            <w:r w:rsidRPr="002F2F2C">
              <w:t>Word.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761BCC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761BCC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50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  <w:rPr>
                <w:b/>
              </w:rPr>
            </w:pPr>
            <w:r w:rsidRPr="00BB75C4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51420B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58235A">
            <w:pPr>
              <w:jc w:val="both"/>
              <w:rPr>
                <w:sz w:val="28"/>
                <w:szCs w:val="28"/>
              </w:rPr>
            </w:pPr>
            <w:r w:rsidRPr="00604E52">
              <w:rPr>
                <w:sz w:val="28"/>
                <w:szCs w:val="28"/>
              </w:rPr>
              <w:t xml:space="preserve">Повторение основных команд </w:t>
            </w:r>
            <w:r w:rsidRPr="00604E52">
              <w:rPr>
                <w:sz w:val="28"/>
                <w:szCs w:val="28"/>
                <w:lang w:val="en-US"/>
              </w:rPr>
              <w:t>Word</w:t>
            </w:r>
            <w:r w:rsidRPr="00604E5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23BE4"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516C1" w:rsidRPr="00384F40" w:rsidRDefault="00F516C1" w:rsidP="009C27F8">
            <w:pPr>
              <w:jc w:val="both"/>
              <w:rPr>
                <w:sz w:val="28"/>
                <w:szCs w:val="28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761BCC" w:rsidRDefault="00F516C1" w:rsidP="0051420B">
            <w:pPr>
              <w:jc w:val="center"/>
              <w:rPr>
                <w:b/>
              </w:rPr>
            </w:pPr>
            <w:r w:rsidRPr="003851E3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BB75C4" w:rsidRDefault="00F516C1" w:rsidP="007E33D7">
            <w:pPr>
              <w:pStyle w:val="ac"/>
              <w:spacing w:before="0" w:after="0"/>
              <w:ind w:firstLine="34"/>
              <w:jc w:val="both"/>
            </w:pPr>
            <w:r w:rsidRPr="00B51FFE">
              <w:rPr>
                <w:b/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proofErr w:type="gramStart"/>
            <w:r>
              <w:t xml:space="preserve"> С</w:t>
            </w:r>
            <w:proofErr w:type="gramEnd"/>
            <w:r>
              <w:t xml:space="preserve">оздаем таблицы в </w:t>
            </w:r>
            <w:r>
              <w:rPr>
                <w:lang w:val="en-US"/>
              </w:rPr>
              <w:t>WORD</w:t>
            </w:r>
            <w: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761BCC" w:rsidRDefault="00F516C1" w:rsidP="00D14221">
            <w:pPr>
              <w:jc w:val="center"/>
              <w:rPr>
                <w:b/>
                <w:sz w:val="28"/>
                <w:szCs w:val="28"/>
              </w:rPr>
            </w:pPr>
            <w:r w:rsidRPr="00761BCC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  <w:rPr>
                <w:b/>
              </w:rPr>
            </w:pPr>
            <w:r w:rsidRPr="00BB75C4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BB75C4" w:rsidRDefault="00F516C1" w:rsidP="007E33D7">
            <w:pPr>
              <w:pStyle w:val="ac"/>
              <w:spacing w:before="0" w:after="0"/>
              <w:ind w:firstLine="34"/>
              <w:jc w:val="both"/>
            </w:pPr>
            <w:r w:rsidRPr="00B51FFE">
              <w:rPr>
                <w:b/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>
              <w:t xml:space="preserve"> </w:t>
            </w:r>
            <w:r w:rsidRPr="007F14F2">
              <w:t xml:space="preserve">Работа с таблицами. </w:t>
            </w:r>
            <w:r>
              <w:t>Размещаем текст в таблице.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761BCC" w:rsidRDefault="00F516C1" w:rsidP="00D14221">
            <w:pPr>
              <w:jc w:val="center"/>
              <w:rPr>
                <w:b/>
                <w:sz w:val="28"/>
                <w:szCs w:val="28"/>
              </w:rPr>
            </w:pPr>
            <w:r w:rsidRPr="00761BCC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BB75C4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  <w:rPr>
                <w:b/>
              </w:rPr>
            </w:pPr>
            <w:r w:rsidRPr="00BB75C4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Default="00F516C1" w:rsidP="0058235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таблиц в повседневной жизни.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516C1" w:rsidRPr="00BB75C4" w:rsidRDefault="00F516C1" w:rsidP="00D312D7">
            <w:pPr>
              <w:pStyle w:val="ac"/>
              <w:spacing w:before="0" w:after="0"/>
              <w:ind w:firstLine="34"/>
              <w:jc w:val="both"/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</w:rPr>
            </w:pPr>
            <w:r w:rsidRPr="003851E3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  <w:rPr>
                <w:b/>
              </w:rPr>
            </w:pPr>
            <w:r w:rsidRPr="00BB75C4">
              <w:rPr>
                <w:b/>
              </w:rPr>
              <w:t>4</w:t>
            </w: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A27CD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B51FFE" w:rsidRDefault="00F516C1" w:rsidP="007E33D7">
            <w:pPr>
              <w:jc w:val="both"/>
              <w:rPr>
                <w:b/>
                <w:sz w:val="28"/>
                <w:szCs w:val="28"/>
              </w:rPr>
            </w:pPr>
            <w:r w:rsidRPr="00B51FFE">
              <w:rPr>
                <w:b/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B51FFE">
              <w:rPr>
                <w:b/>
                <w:sz w:val="28"/>
                <w:szCs w:val="28"/>
              </w:rPr>
              <w:t xml:space="preserve"> </w:t>
            </w:r>
          </w:p>
          <w:p w:rsidR="00F516C1" w:rsidRPr="00BB75C4" w:rsidRDefault="00F516C1" w:rsidP="007E33D7">
            <w:pPr>
              <w:jc w:val="both"/>
            </w:pPr>
            <w:r w:rsidRPr="007F14F2">
              <w:t>«Работа с таблицами. Вставка рисунков</w:t>
            </w:r>
            <w:r>
              <w:t>. Ввод формул</w:t>
            </w:r>
            <w:r w:rsidRPr="007F14F2">
              <w:t>»</w:t>
            </w:r>
            <w: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162878" w:rsidRDefault="00F516C1" w:rsidP="0051420B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F516C1" w:rsidRPr="00F74108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Default="00F516C1" w:rsidP="005142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A27CD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275200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7F14F2" w:rsidRDefault="00F516C1" w:rsidP="002D6DF7">
            <w:pPr>
              <w:jc w:val="both"/>
            </w:pPr>
            <w:r w:rsidRPr="00B51FFE">
              <w:rPr>
                <w:b/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BB75C4">
              <w:t xml:space="preserve"> </w:t>
            </w:r>
            <w:r>
              <w:t>О</w:t>
            </w:r>
            <w:r w:rsidRPr="00BB75C4">
              <w:t>бучающий тест.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9C27F8">
            <w:pPr>
              <w:jc w:val="both"/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  <w:r>
              <w:rPr>
                <w:sz w:val="22"/>
                <w:szCs w:val="22"/>
              </w:rPr>
              <w:t xml:space="preserve"> Работа в электронной тетради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</w:rPr>
            </w:pPr>
            <w:r w:rsidRPr="00D92201">
              <w:rPr>
                <w:b/>
              </w:rPr>
              <w:t>1</w:t>
            </w:r>
          </w:p>
        </w:tc>
      </w:tr>
      <w:tr w:rsidR="00F516C1" w:rsidRPr="00F74108" w:rsidTr="00085396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62878" w:rsidRDefault="00F516C1" w:rsidP="009D6E5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Раздел 4. </w:t>
            </w:r>
            <w:r>
              <w:rPr>
                <w:b/>
                <w:bCs/>
                <w:color w:val="000000"/>
                <w:sz w:val="28"/>
                <w:szCs w:val="28"/>
              </w:rPr>
              <w:t>Компьютерная графика. Графические редакторы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F516C1" w:rsidRPr="00F74108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8D5A33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3B4636" w:rsidRDefault="00F516C1" w:rsidP="00B168F9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3B4636">
              <w:rPr>
                <w:color w:val="000000"/>
                <w:sz w:val="28"/>
                <w:szCs w:val="28"/>
              </w:rPr>
              <w:t>Компьютерная графика и области ее применения.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A27CD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B47F8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F74108" w:rsidRDefault="00F516C1" w:rsidP="007E33D7">
            <w:pPr>
              <w:rPr>
                <w:sz w:val="28"/>
                <w:szCs w:val="28"/>
              </w:rPr>
            </w:pPr>
            <w:r w:rsidRPr="00C44FFB">
              <w:rPr>
                <w:b/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proofErr w:type="gramStart"/>
            <w:r w:rsidRPr="004D5457">
              <w:rPr>
                <w:sz w:val="28"/>
                <w:szCs w:val="28"/>
              </w:rPr>
              <w:t xml:space="preserve"> </w:t>
            </w:r>
            <w:r w:rsidRPr="003B4636">
              <w:t>И</w:t>
            </w:r>
            <w:proofErr w:type="gramEnd"/>
            <w:r w:rsidRPr="003B4636">
              <w:t xml:space="preserve">зучаем графический редактор </w:t>
            </w:r>
            <w:r w:rsidRPr="007F14F2">
              <w:rPr>
                <w:sz w:val="22"/>
                <w:szCs w:val="22"/>
                <w:lang w:val="en-US"/>
              </w:rPr>
              <w:t>PAINT</w:t>
            </w:r>
            <w:r w:rsidRPr="003B4636">
              <w:t>. Интерфейс графического редактора</w:t>
            </w:r>
            <w: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B0740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B47F8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3B4636" w:rsidRDefault="00F516C1" w:rsidP="002D6D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4728E">
              <w:rPr>
                <w:b/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Pr="004D54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</w:t>
            </w:r>
            <w:r w:rsidRPr="003B4636">
              <w:t xml:space="preserve">рафический редактор </w:t>
            </w:r>
            <w:r w:rsidRPr="007F14F2">
              <w:rPr>
                <w:sz w:val="22"/>
                <w:szCs w:val="22"/>
                <w:lang w:val="en-US"/>
              </w:rPr>
              <w:t>PAINT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7F14F2">
              <w:rPr>
                <w:sz w:val="22"/>
                <w:szCs w:val="22"/>
              </w:rPr>
              <w:t>Поворот и отображение рисунка».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3B4636" w:rsidRDefault="00F516C1" w:rsidP="00D14221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B47F8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3B4636" w:rsidRDefault="00F516C1" w:rsidP="00D142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B4636">
              <w:rPr>
                <w:sz w:val="28"/>
                <w:szCs w:val="28"/>
              </w:rPr>
              <w:t>Технические средства компьютерной графики. Принципы работы растровых дисплеев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  <w:r>
              <w:rPr>
                <w:sz w:val="22"/>
                <w:szCs w:val="22"/>
              </w:rPr>
              <w:t xml:space="preserve"> с использованием ЦОР</w:t>
            </w:r>
            <w:r w:rsidRPr="005D0B37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7908CF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3B4636" w:rsidRDefault="00F516C1" w:rsidP="007E33D7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04728E">
              <w:rPr>
                <w:b/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b/>
                <w:sz w:val="28"/>
                <w:szCs w:val="28"/>
                <w:u w:val="single"/>
              </w:rPr>
              <w:t xml:space="preserve">7 </w:t>
            </w:r>
            <w:r w:rsidRPr="007F14F2">
              <w:rPr>
                <w:sz w:val="22"/>
                <w:szCs w:val="22"/>
              </w:rPr>
              <w:t xml:space="preserve">«Создание простейшего рисунка в </w:t>
            </w:r>
            <w:r w:rsidRPr="007F14F2">
              <w:rPr>
                <w:sz w:val="22"/>
                <w:szCs w:val="22"/>
                <w:lang w:val="en-US"/>
              </w:rPr>
              <w:t>PAINT</w:t>
            </w:r>
            <w:r>
              <w:rPr>
                <w:sz w:val="22"/>
                <w:szCs w:val="22"/>
              </w:rPr>
              <w:t>»</w:t>
            </w:r>
            <w:r w:rsidRPr="007F14F2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Default="00F516C1" w:rsidP="00D14221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168F9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8235A" w:rsidRDefault="00F516C1" w:rsidP="0058235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8235A">
              <w:rPr>
                <w:color w:val="000000"/>
                <w:sz w:val="28"/>
                <w:szCs w:val="28"/>
              </w:rPr>
              <w:t>Кодирование изображения.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946E44">
            <w:pPr>
              <w:jc w:val="center"/>
              <w:rPr>
                <w:sz w:val="28"/>
                <w:szCs w:val="28"/>
              </w:rPr>
            </w:pPr>
            <w:r w:rsidRPr="00223BE4">
              <w:t>Формирование и закрепление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168F9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04728E" w:rsidRDefault="00F516C1" w:rsidP="007E33D7">
            <w:pPr>
              <w:rPr>
                <w:b/>
                <w:sz w:val="28"/>
                <w:szCs w:val="28"/>
              </w:rPr>
            </w:pPr>
            <w:r w:rsidRPr="0004728E">
              <w:rPr>
                <w:b/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04728E">
              <w:rPr>
                <w:b/>
                <w:sz w:val="28"/>
                <w:szCs w:val="28"/>
              </w:rPr>
              <w:t xml:space="preserve"> </w:t>
            </w:r>
          </w:p>
          <w:p w:rsidR="00F516C1" w:rsidRPr="001F1F09" w:rsidRDefault="00F516C1" w:rsidP="007E33D7">
            <w:pPr>
              <w:tabs>
                <w:tab w:val="left" w:pos="351"/>
              </w:tabs>
              <w:jc w:val="both"/>
              <w:rPr>
                <w:sz w:val="22"/>
                <w:szCs w:val="22"/>
              </w:rPr>
            </w:pPr>
            <w:r w:rsidRPr="007F14F2">
              <w:rPr>
                <w:color w:val="000000"/>
                <w:sz w:val="22"/>
                <w:szCs w:val="22"/>
              </w:rPr>
              <w:t>Построение изображения с использованием различных графических примитивов</w:t>
            </w:r>
            <w:r w:rsidRPr="001F1F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63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A27CD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022707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8235A" w:rsidRDefault="00F516C1" w:rsidP="0058235A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58235A">
              <w:rPr>
                <w:color w:val="000000"/>
                <w:sz w:val="28"/>
                <w:szCs w:val="28"/>
              </w:rPr>
              <w:t>Растровая и векторная графика. Форматы графических файлов. Типы графических пакетов.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23BE4"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51420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EB1FB0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8456B9" w:rsidRDefault="00F516C1" w:rsidP="007E33D7">
            <w:pPr>
              <w:jc w:val="both"/>
              <w:rPr>
                <w:sz w:val="28"/>
                <w:szCs w:val="28"/>
                <w:u w:val="single"/>
              </w:rPr>
            </w:pPr>
            <w:r w:rsidRPr="0004728E">
              <w:rPr>
                <w:b/>
                <w:sz w:val="28"/>
                <w:szCs w:val="28"/>
                <w:u w:val="single"/>
              </w:rPr>
              <w:t>Практическая работа №2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>
              <w:t xml:space="preserve"> </w:t>
            </w:r>
            <w:r w:rsidRPr="00AF24EF">
              <w:t>Работа с фрагментами изображения в Paint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2D6DF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A27CD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6C1" w:rsidRPr="006225FC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F516C1" w:rsidRPr="00022707" w:rsidRDefault="00F516C1" w:rsidP="002D6DF7">
            <w:pPr>
              <w:pStyle w:val="ac"/>
              <w:spacing w:before="0" w:after="0"/>
              <w:ind w:firstLine="34"/>
              <w:jc w:val="both"/>
            </w:pPr>
            <w:r w:rsidRPr="0004728E">
              <w:rPr>
                <w:b/>
                <w:sz w:val="28"/>
                <w:szCs w:val="28"/>
                <w:u w:val="single"/>
              </w:rPr>
              <w:t>Практическая работа №</w:t>
            </w:r>
            <w:r>
              <w:rPr>
                <w:b/>
                <w:sz w:val="28"/>
                <w:szCs w:val="28"/>
                <w:u w:val="single"/>
              </w:rPr>
              <w:t>30</w:t>
            </w:r>
            <w:r>
              <w:t xml:space="preserve"> Преобразование графических объектов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2D6DF7">
        <w:trPr>
          <w:cantSplit/>
          <w:trHeight w:val="51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6C1" w:rsidRPr="00FA2209" w:rsidRDefault="00F516C1" w:rsidP="006D56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Раздел 5. Элементы алгоритмизации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6C1" w:rsidRPr="00B430DE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516C1" w:rsidRPr="00F74108" w:rsidTr="002D6DF7">
        <w:trPr>
          <w:cantSplit/>
          <w:trHeight w:val="27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DE3" w:rsidRDefault="00F516C1" w:rsidP="006D5607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816900" w:rsidRDefault="00F516C1" w:rsidP="006D5607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8C03C5" w:rsidRDefault="00F516C1" w:rsidP="006D5607">
            <w:pPr>
              <w:jc w:val="both"/>
              <w:rPr>
                <w:sz w:val="28"/>
                <w:szCs w:val="28"/>
              </w:rPr>
            </w:pPr>
            <w:r w:rsidRPr="008C03C5">
              <w:rPr>
                <w:sz w:val="28"/>
                <w:szCs w:val="28"/>
              </w:rPr>
              <w:t>Алгоритмы каждый день. Свойства алгоритмов.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6D5607">
            <w:pPr>
              <w:ind w:left="-108"/>
              <w:jc w:val="center"/>
              <w:rPr>
                <w:sz w:val="28"/>
                <w:szCs w:val="28"/>
              </w:rPr>
            </w:pPr>
            <w:r w:rsidRPr="00946E44">
              <w:t>Комбинированный урок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16C1" w:rsidRPr="00572D61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 w:rsidRPr="00B430DE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6D5607">
        <w:trPr>
          <w:cantSplit/>
          <w:trHeight w:val="277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6C1" w:rsidRPr="00A27DE3" w:rsidRDefault="00F516C1" w:rsidP="006D560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6C1" w:rsidRPr="00816900" w:rsidRDefault="00F516C1" w:rsidP="006D5607">
            <w:pPr>
              <w:jc w:val="center"/>
            </w:pPr>
          </w:p>
        </w:tc>
        <w:tc>
          <w:tcPr>
            <w:tcW w:w="4252" w:type="dxa"/>
          </w:tcPr>
          <w:p w:rsidR="00F516C1" w:rsidRPr="008C03C5" w:rsidRDefault="00F516C1" w:rsidP="002D6DF7">
            <w:pPr>
              <w:shd w:val="clear" w:color="auto" w:fill="FFFFFF"/>
              <w:spacing w:line="300" w:lineRule="auto"/>
              <w:ind w:left="34"/>
              <w:jc w:val="both"/>
              <w:rPr>
                <w:sz w:val="28"/>
                <w:szCs w:val="28"/>
              </w:rPr>
            </w:pPr>
            <w:r w:rsidRPr="00FB617D">
              <w:rPr>
                <w:b/>
                <w:sz w:val="28"/>
                <w:szCs w:val="28"/>
                <w:u w:val="single"/>
              </w:rPr>
              <w:t>Практическая работа №3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B617D">
              <w:t>«Основные приёмы сборки. Конструируем робота».</w:t>
            </w:r>
          </w:p>
        </w:tc>
        <w:tc>
          <w:tcPr>
            <w:tcW w:w="2127" w:type="dxa"/>
          </w:tcPr>
          <w:p w:rsidR="00F516C1" w:rsidRPr="00B430DE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vAlign w:val="center"/>
          </w:tcPr>
          <w:p w:rsidR="00F516C1" w:rsidRPr="00BB75C4" w:rsidRDefault="00F516C1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16C1" w:rsidRPr="00572D61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 w:rsidRPr="00572D6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116008" w:rsidTr="006D5607">
        <w:trPr>
          <w:cantSplit/>
          <w:trHeight w:val="702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6C1" w:rsidRPr="00816900" w:rsidRDefault="00F516C1" w:rsidP="006D560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6C1" w:rsidRPr="00816900" w:rsidRDefault="00F516C1" w:rsidP="006D5607">
            <w:pPr>
              <w:jc w:val="center"/>
            </w:pPr>
          </w:p>
        </w:tc>
        <w:tc>
          <w:tcPr>
            <w:tcW w:w="4252" w:type="dxa"/>
          </w:tcPr>
          <w:p w:rsidR="00F516C1" w:rsidRPr="005F44B2" w:rsidRDefault="00F516C1" w:rsidP="006D5607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элементы конструктора </w:t>
            </w:r>
            <w:r w:rsidRPr="00C74F77">
              <w:t>LEGO</w:t>
            </w:r>
            <w:r>
              <w:t>.</w:t>
            </w:r>
          </w:p>
        </w:tc>
        <w:tc>
          <w:tcPr>
            <w:tcW w:w="2127" w:type="dxa"/>
            <w:vAlign w:val="center"/>
          </w:tcPr>
          <w:p w:rsidR="00F516C1" w:rsidRPr="00D92201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vAlign w:val="center"/>
          </w:tcPr>
          <w:p w:rsidR="00F516C1" w:rsidRPr="005D0B37" w:rsidRDefault="00F516C1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  <w:r>
              <w:rPr>
                <w:sz w:val="22"/>
                <w:szCs w:val="22"/>
              </w:rPr>
              <w:t xml:space="preserve"> с использованием ЦОР</w:t>
            </w:r>
            <w:r w:rsidRPr="005D0B37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16C1" w:rsidRPr="00572D61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116008" w:rsidTr="006D5607">
        <w:trPr>
          <w:cantSplit/>
          <w:trHeight w:val="702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6C1" w:rsidRPr="001479FB" w:rsidRDefault="00F516C1" w:rsidP="006D560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6C1" w:rsidRPr="00A654C7" w:rsidRDefault="00F516C1" w:rsidP="006D5607">
            <w:pPr>
              <w:jc w:val="center"/>
            </w:pPr>
          </w:p>
        </w:tc>
        <w:tc>
          <w:tcPr>
            <w:tcW w:w="4252" w:type="dxa"/>
          </w:tcPr>
          <w:p w:rsidR="00F516C1" w:rsidRPr="005F44B2" w:rsidRDefault="00F516C1" w:rsidP="002D6DF7">
            <w:pPr>
              <w:shd w:val="clear" w:color="auto" w:fill="FFFFFF"/>
              <w:spacing w:line="300" w:lineRule="auto"/>
              <w:ind w:firstLine="34"/>
              <w:jc w:val="both"/>
              <w:rPr>
                <w:sz w:val="28"/>
                <w:szCs w:val="28"/>
              </w:rPr>
            </w:pPr>
            <w:r w:rsidRPr="002D6DF7">
              <w:rPr>
                <w:b/>
                <w:sz w:val="28"/>
                <w:szCs w:val="28"/>
                <w:u w:val="single"/>
              </w:rPr>
              <w:t>Практическая работа №3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9731DF">
              <w:rPr>
                <w:sz w:val="28"/>
                <w:szCs w:val="28"/>
                <w:u w:val="single"/>
              </w:rPr>
              <w:t xml:space="preserve">. </w:t>
            </w:r>
            <w:r w:rsidRPr="00FB617D">
              <w:t>«Забавные механизмы. Звери. Рычащий лев».</w:t>
            </w:r>
          </w:p>
        </w:tc>
        <w:tc>
          <w:tcPr>
            <w:tcW w:w="2127" w:type="dxa"/>
          </w:tcPr>
          <w:p w:rsidR="00F516C1" w:rsidRPr="00116008" w:rsidRDefault="00F516C1" w:rsidP="006D5607">
            <w:pPr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vAlign w:val="center"/>
          </w:tcPr>
          <w:p w:rsidR="00F516C1" w:rsidRPr="00BB75C4" w:rsidRDefault="00F516C1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16C1" w:rsidRPr="00572D61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 w:rsidRPr="00572D6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116008" w:rsidTr="006D5607">
        <w:trPr>
          <w:cantSplit/>
          <w:trHeight w:val="702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6C1" w:rsidRPr="00816900" w:rsidRDefault="00F516C1" w:rsidP="006D560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6C1" w:rsidRPr="00816900" w:rsidRDefault="00F516C1" w:rsidP="006D5607">
            <w:pPr>
              <w:jc w:val="center"/>
            </w:pPr>
          </w:p>
        </w:tc>
        <w:tc>
          <w:tcPr>
            <w:tcW w:w="4252" w:type="dxa"/>
          </w:tcPr>
          <w:p w:rsidR="00F516C1" w:rsidRPr="007908CF" w:rsidRDefault="00F516C1" w:rsidP="002D6DF7">
            <w:pPr>
              <w:shd w:val="clear" w:color="auto" w:fill="FFFFFF"/>
              <w:spacing w:line="300" w:lineRule="auto"/>
              <w:jc w:val="both"/>
            </w:pPr>
            <w:r w:rsidRPr="002D6DF7">
              <w:rPr>
                <w:b/>
                <w:sz w:val="28"/>
                <w:szCs w:val="28"/>
                <w:u w:val="single"/>
              </w:rPr>
              <w:t>Практическая</w:t>
            </w:r>
            <w:r w:rsidRPr="009731D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работа №33</w:t>
            </w:r>
            <w:r w:rsidRPr="009731DF">
              <w:rPr>
                <w:sz w:val="28"/>
                <w:szCs w:val="28"/>
                <w:u w:val="single"/>
              </w:rPr>
              <w:t xml:space="preserve"> </w:t>
            </w:r>
            <w:r w:rsidRPr="00FB617D">
              <w:t>«Создаём ареал обитания. Оживляем робота».</w:t>
            </w:r>
          </w:p>
        </w:tc>
        <w:tc>
          <w:tcPr>
            <w:tcW w:w="2127" w:type="dxa"/>
          </w:tcPr>
          <w:p w:rsidR="00F516C1" w:rsidRPr="00116008" w:rsidRDefault="00F516C1" w:rsidP="006D5607">
            <w:pPr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vAlign w:val="center"/>
          </w:tcPr>
          <w:p w:rsidR="00F516C1" w:rsidRPr="00BB75C4" w:rsidRDefault="00F516C1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16C1" w:rsidRPr="00572D61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 w:rsidRPr="00572D6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116008" w:rsidTr="006D5607">
        <w:trPr>
          <w:cantSplit/>
          <w:trHeight w:val="702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C1" w:rsidRDefault="00F516C1" w:rsidP="006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6C1" w:rsidRPr="00816900" w:rsidRDefault="00F516C1" w:rsidP="006D560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6C1" w:rsidRPr="00816900" w:rsidRDefault="00F516C1" w:rsidP="006D5607">
            <w:pPr>
              <w:jc w:val="center"/>
            </w:pPr>
          </w:p>
        </w:tc>
        <w:tc>
          <w:tcPr>
            <w:tcW w:w="4252" w:type="dxa"/>
          </w:tcPr>
          <w:p w:rsidR="00F516C1" w:rsidRPr="007908CF" w:rsidRDefault="00F516C1" w:rsidP="002D6DF7">
            <w:pPr>
              <w:shd w:val="clear" w:color="auto" w:fill="FFFFFF"/>
              <w:spacing w:line="300" w:lineRule="auto"/>
              <w:jc w:val="both"/>
            </w:pPr>
            <w:r w:rsidRPr="002D6DF7">
              <w:rPr>
                <w:b/>
                <w:sz w:val="28"/>
                <w:szCs w:val="28"/>
                <w:u w:val="single"/>
              </w:rPr>
              <w:t>Практическая работа №34</w:t>
            </w:r>
            <w:r w:rsidRPr="009731DF">
              <w:rPr>
                <w:sz w:val="28"/>
                <w:szCs w:val="28"/>
                <w:u w:val="single"/>
              </w:rPr>
              <w:t xml:space="preserve">. </w:t>
            </w:r>
            <w:r w:rsidRPr="00FB617D">
              <w:t>«Программируем робота. Обезьянка - барабанщица».</w:t>
            </w:r>
          </w:p>
        </w:tc>
        <w:tc>
          <w:tcPr>
            <w:tcW w:w="2127" w:type="dxa"/>
          </w:tcPr>
          <w:p w:rsidR="00F516C1" w:rsidRPr="00116008" w:rsidRDefault="00F516C1" w:rsidP="006D5607">
            <w:pPr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vAlign w:val="center"/>
          </w:tcPr>
          <w:p w:rsidR="00F516C1" w:rsidRPr="00BB75C4" w:rsidRDefault="00F516C1" w:rsidP="006D560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16C1" w:rsidRPr="00572D61" w:rsidRDefault="00F516C1" w:rsidP="006D56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16C1" w:rsidRPr="00F74108" w:rsidTr="00085396">
        <w:trPr>
          <w:cantSplit/>
          <w:trHeight w:val="473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022707" w:rsidRDefault="00F516C1" w:rsidP="00D00CDE">
            <w:pPr>
              <w:pStyle w:val="ac"/>
              <w:spacing w:before="0" w:after="0"/>
              <w:jc w:val="center"/>
              <w:rPr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Раздел 6</w:t>
            </w:r>
            <w:r w:rsidRPr="0020481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Технология мультимедиа.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6C2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516C1" w:rsidRPr="00F74108" w:rsidTr="00085396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3D7EF9" w:rsidRDefault="00F516C1" w:rsidP="00A27CD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825F83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6D5607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7F14F2">
              <w:rPr>
                <w:sz w:val="28"/>
                <w:szCs w:val="28"/>
              </w:rPr>
              <w:t>Понятие мультимедиа и области применения.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  <w:r>
              <w:rPr>
                <w:sz w:val="22"/>
                <w:szCs w:val="22"/>
              </w:rPr>
              <w:t xml:space="preserve"> с использованием ЦОР</w:t>
            </w:r>
            <w:r w:rsidRPr="005D0B37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47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BB75C4" w:rsidRDefault="00F516C1" w:rsidP="00A27CDB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825F83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4D5457" w:rsidRDefault="00F516C1" w:rsidP="002D6DF7">
            <w:pPr>
              <w:jc w:val="both"/>
              <w:rPr>
                <w:sz w:val="28"/>
                <w:szCs w:val="28"/>
                <w:u w:val="single"/>
              </w:rPr>
            </w:pPr>
            <w:r w:rsidRPr="0099651C">
              <w:rPr>
                <w:b/>
                <w:sz w:val="28"/>
                <w:szCs w:val="28"/>
                <w:u w:val="single"/>
              </w:rPr>
              <w:t>Практическая работа №3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4D54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>Работа в программ</w:t>
            </w:r>
            <w:r w:rsidRPr="00220D9A">
              <w:t>е</w:t>
            </w:r>
            <w:r w:rsidRPr="005F44B2">
              <w:rPr>
                <w:sz w:val="28"/>
                <w:szCs w:val="28"/>
              </w:rPr>
              <w:t xml:space="preserve"> </w:t>
            </w:r>
            <w:r w:rsidRPr="00220D9A">
              <w:t>Power</w:t>
            </w:r>
            <w:r w:rsidRPr="00220D9A">
              <w:rPr>
                <w:lang w:val="en-US"/>
              </w:rPr>
              <w:t>P</w:t>
            </w:r>
            <w:r w:rsidRPr="00220D9A">
              <w:t>oint</w:t>
            </w:r>
            <w:r w:rsidRPr="00FA2209">
              <w:rPr>
                <w:sz w:val="22"/>
                <w:szCs w:val="22"/>
              </w:rPr>
              <w:t xml:space="preserve"> «Создание презентации, содержащей текст</w:t>
            </w:r>
            <w:r>
              <w:rPr>
                <w:sz w:val="22"/>
                <w:szCs w:val="22"/>
              </w:rPr>
              <w:t>,</w:t>
            </w:r>
            <w:r w:rsidRPr="00FA2209">
              <w:rPr>
                <w:sz w:val="22"/>
                <w:szCs w:val="22"/>
              </w:rPr>
              <w:t xml:space="preserve"> графические изображения, анимацию, звук».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F74108" w:rsidRDefault="00F516C1" w:rsidP="00D14221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6D5607">
        <w:trPr>
          <w:cantSplit/>
          <w:trHeight w:val="5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825F83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Default="00F516C1" w:rsidP="002D6D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9651C">
              <w:rPr>
                <w:b/>
                <w:sz w:val="28"/>
                <w:szCs w:val="28"/>
                <w:u w:val="single"/>
              </w:rPr>
              <w:t>Практическая работа №3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Pr="004D5457">
              <w:rPr>
                <w:sz w:val="28"/>
                <w:szCs w:val="28"/>
              </w:rPr>
              <w:t xml:space="preserve"> </w:t>
            </w:r>
            <w:r w:rsidRPr="00FA2209">
              <w:rPr>
                <w:sz w:val="22"/>
                <w:szCs w:val="22"/>
              </w:rPr>
              <w:t>«Создание презентации, содержащей текст</w:t>
            </w:r>
            <w:r>
              <w:rPr>
                <w:sz w:val="22"/>
                <w:szCs w:val="22"/>
              </w:rPr>
              <w:t>,</w:t>
            </w:r>
            <w:r w:rsidRPr="00FA2209">
              <w:rPr>
                <w:sz w:val="22"/>
                <w:szCs w:val="22"/>
              </w:rPr>
              <w:t xml:space="preserve"> графические изображения, анимацию, звук».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F74108" w:rsidRDefault="00F516C1" w:rsidP="00D14221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5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825F83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F07EC0" w:rsidRDefault="00F516C1" w:rsidP="006D5607">
            <w:pPr>
              <w:jc w:val="both"/>
            </w:pPr>
            <w:r w:rsidRPr="007F14F2">
              <w:rPr>
                <w:sz w:val="28"/>
                <w:szCs w:val="28"/>
              </w:rPr>
              <w:t>Технические средства мультимедиа. Компьютерные презентации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Default="00F516C1" w:rsidP="007E33D7">
            <w:pPr>
              <w:rPr>
                <w:sz w:val="22"/>
                <w:szCs w:val="22"/>
              </w:rPr>
            </w:pPr>
            <w:r w:rsidRPr="00916E6C">
              <w:rPr>
                <w:sz w:val="22"/>
                <w:szCs w:val="22"/>
              </w:rPr>
              <w:t>Сообщение и усвоение новых знаний</w:t>
            </w:r>
            <w:r>
              <w:rPr>
                <w:sz w:val="22"/>
                <w:szCs w:val="22"/>
              </w:rPr>
              <w:t>.</w:t>
            </w:r>
          </w:p>
          <w:p w:rsidR="00F516C1" w:rsidRPr="009E1930" w:rsidRDefault="00F516C1" w:rsidP="0099651C">
            <w:pPr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16C1" w:rsidRPr="00F74108" w:rsidTr="00D312D7">
        <w:trPr>
          <w:cantSplit/>
          <w:trHeight w:val="5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1B0886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7908CF" w:rsidRDefault="00F516C1" w:rsidP="002D6DF7">
            <w:pPr>
              <w:shd w:val="clear" w:color="auto" w:fill="FFFFFF"/>
            </w:pPr>
            <w:r w:rsidRPr="0099651C">
              <w:rPr>
                <w:b/>
                <w:sz w:val="28"/>
                <w:szCs w:val="28"/>
                <w:u w:val="single"/>
              </w:rPr>
              <w:t>Практическая работа №3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4D5457">
              <w:rPr>
                <w:sz w:val="28"/>
                <w:szCs w:val="28"/>
              </w:rPr>
              <w:t xml:space="preserve"> </w:t>
            </w:r>
            <w:r w:rsidRPr="00FA2209">
              <w:rPr>
                <w:sz w:val="22"/>
                <w:szCs w:val="22"/>
              </w:rPr>
              <w:t>«Создание презентации, содержащей текст</w:t>
            </w:r>
            <w:r>
              <w:rPr>
                <w:sz w:val="22"/>
                <w:szCs w:val="22"/>
              </w:rPr>
              <w:t>,</w:t>
            </w:r>
            <w:r w:rsidRPr="00FA2209">
              <w:rPr>
                <w:sz w:val="22"/>
                <w:szCs w:val="22"/>
              </w:rPr>
              <w:t xml:space="preserve"> графические изображения, анимацию, звук».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D92201" w:rsidRDefault="00F516C1" w:rsidP="00946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D9220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D9220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5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Default="00F516C1" w:rsidP="00EA0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F24EF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6D5607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презентаций. Возможности </w:t>
            </w:r>
            <w:r w:rsidRPr="005F44B2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ы</w:t>
            </w:r>
            <w:r w:rsidRPr="005F44B2">
              <w:rPr>
                <w:sz w:val="28"/>
                <w:szCs w:val="28"/>
              </w:rPr>
              <w:t xml:space="preserve"> презентаций Power</w:t>
            </w:r>
            <w:r w:rsidRPr="005F44B2">
              <w:rPr>
                <w:sz w:val="28"/>
                <w:szCs w:val="28"/>
                <w:lang w:val="en-US"/>
              </w:rPr>
              <w:t>P</w:t>
            </w:r>
            <w:r w:rsidRPr="005F44B2">
              <w:rPr>
                <w:sz w:val="28"/>
                <w:szCs w:val="28"/>
              </w:rPr>
              <w:t>oint.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116008" w:rsidRDefault="00F516C1" w:rsidP="00D14221">
            <w:pPr>
              <w:jc w:val="center"/>
              <w:rPr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Default="00F516C1" w:rsidP="0051420B">
            <w:pPr>
              <w:jc w:val="center"/>
              <w:rPr>
                <w:sz w:val="28"/>
                <w:szCs w:val="28"/>
              </w:rPr>
            </w:pPr>
            <w:r w:rsidRPr="00572D6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6D5607">
        <w:trPr>
          <w:cantSplit/>
          <w:trHeight w:val="5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6C1" w:rsidRDefault="00F516C1" w:rsidP="00EA0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6C1" w:rsidRPr="00AF24EF" w:rsidRDefault="00F516C1" w:rsidP="0051420B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516C1" w:rsidRPr="005F44B2" w:rsidRDefault="00F516C1" w:rsidP="002D6DF7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99651C">
              <w:rPr>
                <w:b/>
                <w:sz w:val="28"/>
                <w:szCs w:val="28"/>
                <w:u w:val="single"/>
              </w:rPr>
              <w:t>Практическая работа №3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99651C">
              <w:rPr>
                <w:b/>
                <w:sz w:val="28"/>
                <w:szCs w:val="28"/>
              </w:rPr>
              <w:t xml:space="preserve"> </w:t>
            </w:r>
            <w:r w:rsidRPr="00FA2209">
              <w:rPr>
                <w:sz w:val="22"/>
                <w:szCs w:val="22"/>
              </w:rPr>
              <w:t>«Создание презентации, содержащей текст</w:t>
            </w:r>
            <w:r>
              <w:rPr>
                <w:sz w:val="22"/>
                <w:szCs w:val="22"/>
              </w:rPr>
              <w:t>,</w:t>
            </w:r>
            <w:r w:rsidRPr="00FA2209">
              <w:rPr>
                <w:sz w:val="22"/>
                <w:szCs w:val="22"/>
              </w:rPr>
              <w:t xml:space="preserve"> графические изображения, анимацию, звук».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516C1" w:rsidRPr="00BB75C4" w:rsidRDefault="00F516C1" w:rsidP="00946E44">
            <w:pPr>
              <w:jc w:val="center"/>
              <w:rPr>
                <w:sz w:val="28"/>
                <w:szCs w:val="28"/>
              </w:rPr>
            </w:pPr>
            <w:r w:rsidRPr="00223BE4">
              <w:t>Формирование и закрепление знаний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6C1" w:rsidRPr="005D0B37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C1" w:rsidRPr="00572D6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B430DE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F74108" w:rsidTr="00D312D7">
        <w:trPr>
          <w:cantSplit/>
          <w:trHeight w:val="277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C1" w:rsidRPr="00116008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6C1" w:rsidRPr="00A27CDB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6C1" w:rsidRDefault="00F516C1" w:rsidP="0051420B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</w:tcPr>
          <w:p w:rsidR="00F516C1" w:rsidRPr="007908CF" w:rsidRDefault="00F516C1" w:rsidP="002D6DF7">
            <w:pPr>
              <w:shd w:val="clear" w:color="auto" w:fill="FFFFFF"/>
            </w:pPr>
            <w:r w:rsidRPr="0099651C">
              <w:rPr>
                <w:b/>
                <w:sz w:val="28"/>
                <w:szCs w:val="28"/>
                <w:u w:val="single"/>
              </w:rPr>
              <w:t>Практическая работа №3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Pr="004D54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F14F2">
              <w:rPr>
                <w:sz w:val="22"/>
                <w:szCs w:val="22"/>
              </w:rPr>
              <w:t>Защита созданной презентации с применением изображения и звука</w:t>
            </w:r>
          </w:p>
        </w:tc>
        <w:tc>
          <w:tcPr>
            <w:tcW w:w="2127" w:type="dxa"/>
          </w:tcPr>
          <w:p w:rsidR="00F516C1" w:rsidRPr="00B430DE" w:rsidRDefault="00F516C1" w:rsidP="00B430DE">
            <w:pPr>
              <w:jc w:val="center"/>
              <w:rPr>
                <w:b/>
                <w:sz w:val="28"/>
                <w:szCs w:val="28"/>
              </w:rPr>
            </w:pPr>
            <w:r w:rsidRPr="00A820A3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701" w:type="dxa"/>
            <w:vAlign w:val="center"/>
          </w:tcPr>
          <w:p w:rsidR="00F516C1" w:rsidRPr="00BB75C4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D06D42">
              <w:rPr>
                <w:lang w:val="en-US"/>
              </w:rPr>
              <w:t>IBM</w:t>
            </w:r>
            <w:r w:rsidRPr="00D06D42">
              <w:t xml:space="preserve"> </w:t>
            </w:r>
            <w:r w:rsidRPr="00D06D42">
              <w:rPr>
                <w:lang w:val="en-US"/>
              </w:rPr>
              <w:t>PC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16C1" w:rsidRPr="00572D6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 w:rsidRPr="00572D61">
              <w:rPr>
                <w:b/>
                <w:sz w:val="28"/>
                <w:szCs w:val="28"/>
              </w:rPr>
              <w:t>1</w:t>
            </w:r>
          </w:p>
        </w:tc>
      </w:tr>
      <w:tr w:rsidR="00F516C1" w:rsidRPr="00116008" w:rsidTr="00D312D7">
        <w:trPr>
          <w:cantSplit/>
          <w:trHeight w:val="702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C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6C1" w:rsidRDefault="00F516C1" w:rsidP="0051420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6C1" w:rsidRPr="00816900" w:rsidRDefault="00F516C1" w:rsidP="0051420B">
            <w:pPr>
              <w:jc w:val="center"/>
            </w:pPr>
          </w:p>
        </w:tc>
        <w:tc>
          <w:tcPr>
            <w:tcW w:w="4252" w:type="dxa"/>
          </w:tcPr>
          <w:p w:rsidR="00F516C1" w:rsidRPr="0058235A" w:rsidRDefault="00F516C1" w:rsidP="0058235A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58235A">
              <w:rPr>
                <w:sz w:val="28"/>
                <w:szCs w:val="28"/>
              </w:rPr>
              <w:t>Итоговое занятие. Игра-викторина по курсу 8-го класса</w:t>
            </w:r>
            <w:proofErr w:type="gramStart"/>
            <w:r w:rsidRPr="0058235A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27" w:type="dxa"/>
          </w:tcPr>
          <w:p w:rsidR="00F516C1" w:rsidRPr="00946E44" w:rsidRDefault="00F516C1" w:rsidP="00946E44">
            <w:pPr>
              <w:ind w:left="-108"/>
              <w:jc w:val="both"/>
            </w:pPr>
            <w:r w:rsidRPr="00946E44">
              <w:t>Урок–игра</w:t>
            </w:r>
          </w:p>
          <w:p w:rsidR="00F516C1" w:rsidRPr="00946E44" w:rsidRDefault="00F516C1" w:rsidP="00946E44">
            <w:pPr>
              <w:ind w:left="-108"/>
              <w:jc w:val="both"/>
            </w:pPr>
          </w:p>
        </w:tc>
        <w:tc>
          <w:tcPr>
            <w:tcW w:w="1701" w:type="dxa"/>
            <w:vAlign w:val="center"/>
          </w:tcPr>
          <w:p w:rsidR="00F516C1" w:rsidRPr="005D0B37" w:rsidRDefault="00F516C1" w:rsidP="00D312D7">
            <w:pPr>
              <w:jc w:val="both"/>
              <w:rPr>
                <w:sz w:val="28"/>
                <w:szCs w:val="28"/>
                <w:u w:val="single"/>
              </w:rPr>
            </w:pPr>
            <w:r w:rsidRPr="00FA2209">
              <w:rPr>
                <w:sz w:val="22"/>
                <w:szCs w:val="22"/>
              </w:rPr>
              <w:t>Презентация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16C1" w:rsidRPr="00572D61" w:rsidRDefault="00F516C1" w:rsidP="0051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16C1" w:rsidRPr="00116008" w:rsidTr="00085396">
        <w:trPr>
          <w:cantSplit/>
          <w:trHeight w:val="541"/>
        </w:trPr>
        <w:tc>
          <w:tcPr>
            <w:tcW w:w="6521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6C1" w:rsidRPr="00507C5B" w:rsidRDefault="00F516C1" w:rsidP="002925DF">
            <w:pPr>
              <w:tabs>
                <w:tab w:val="left" w:pos="4751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16008">
              <w:rPr>
                <w:b/>
                <w:bCs/>
                <w:color w:val="000000"/>
                <w:sz w:val="28"/>
                <w:szCs w:val="28"/>
              </w:rPr>
              <w:t>ИТОГО:</w:t>
            </w:r>
            <w:r w:rsidRPr="00116008">
              <w:rPr>
                <w:b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127" w:type="dxa"/>
            <w:vAlign w:val="center"/>
          </w:tcPr>
          <w:p w:rsidR="00F516C1" w:rsidRPr="00116008" w:rsidRDefault="00F516C1" w:rsidP="000D656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Т. 29</w:t>
            </w:r>
          </w:p>
        </w:tc>
        <w:tc>
          <w:tcPr>
            <w:tcW w:w="1701" w:type="dxa"/>
          </w:tcPr>
          <w:p w:rsidR="00F516C1" w:rsidRPr="00116008" w:rsidRDefault="00F516C1" w:rsidP="000D6568">
            <w:pPr>
              <w:ind w:left="-108" w:right="-108"/>
              <w:jc w:val="both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Пр.р. 39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16C1" w:rsidRPr="00116008" w:rsidRDefault="00F516C1" w:rsidP="00D3619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68</w:t>
            </w:r>
          </w:p>
        </w:tc>
      </w:tr>
    </w:tbl>
    <w:p w:rsidR="0060468A" w:rsidRDefault="0060468A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p w:rsidR="000D7EC2" w:rsidRDefault="000D7EC2" w:rsidP="0060468A">
      <w:pPr>
        <w:pStyle w:val="Standard"/>
        <w:autoSpaceDE w:val="0"/>
        <w:spacing w:line="276" w:lineRule="auto"/>
        <w:ind w:left="360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</w:p>
    <w:sectPr w:rsidR="000D7EC2" w:rsidSect="0028431F">
      <w:pgSz w:w="11905" w:h="16837"/>
      <w:pgMar w:top="993" w:right="70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07" w:rsidRDefault="006D5607" w:rsidP="00F008DC">
      <w:r>
        <w:separator/>
      </w:r>
    </w:p>
  </w:endnote>
  <w:endnote w:type="continuationSeparator" w:id="0">
    <w:p w:rsidR="006D5607" w:rsidRDefault="006D5607" w:rsidP="00F0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07" w:rsidRDefault="006D5607" w:rsidP="00F008DC">
      <w:r>
        <w:separator/>
      </w:r>
    </w:p>
  </w:footnote>
  <w:footnote w:type="continuationSeparator" w:id="0">
    <w:p w:rsidR="006D5607" w:rsidRDefault="006D5607" w:rsidP="00F0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5DB543B"/>
    <w:multiLevelType w:val="hybridMultilevel"/>
    <w:tmpl w:val="373093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E2410"/>
    <w:multiLevelType w:val="hybridMultilevel"/>
    <w:tmpl w:val="5322BB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4644D4"/>
    <w:multiLevelType w:val="hybridMultilevel"/>
    <w:tmpl w:val="2456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D6CE9"/>
    <w:multiLevelType w:val="hybridMultilevel"/>
    <w:tmpl w:val="8436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6026F"/>
    <w:multiLevelType w:val="hybridMultilevel"/>
    <w:tmpl w:val="B944D426"/>
    <w:lvl w:ilvl="0" w:tplc="4552BE56">
      <w:start w:val="2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7402832"/>
    <w:multiLevelType w:val="multilevel"/>
    <w:tmpl w:val="7D1C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21F12"/>
    <w:multiLevelType w:val="hybridMultilevel"/>
    <w:tmpl w:val="404299E8"/>
    <w:lvl w:ilvl="0" w:tplc="C298D3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CA1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E7D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8D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C29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A1B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6D2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8AF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CE8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9B72F8"/>
    <w:multiLevelType w:val="hybridMultilevel"/>
    <w:tmpl w:val="BE1484D6"/>
    <w:lvl w:ilvl="0" w:tplc="77D223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E1B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EAD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EC5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476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259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6E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93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822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B64EE6"/>
    <w:multiLevelType w:val="hybridMultilevel"/>
    <w:tmpl w:val="136EE666"/>
    <w:lvl w:ilvl="0" w:tplc="BF2A23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36A23D6"/>
    <w:multiLevelType w:val="hybridMultilevel"/>
    <w:tmpl w:val="2456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E7120"/>
    <w:multiLevelType w:val="hybridMultilevel"/>
    <w:tmpl w:val="2F0084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719F28F8"/>
    <w:multiLevelType w:val="hybridMultilevel"/>
    <w:tmpl w:val="BDA4D752"/>
    <w:lvl w:ilvl="0" w:tplc="1ED8A0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E2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6B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ACD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28E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6E0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A10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886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CF5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FA75B3"/>
    <w:multiLevelType w:val="hybridMultilevel"/>
    <w:tmpl w:val="431E41FE"/>
    <w:lvl w:ilvl="0" w:tplc="FF12E2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CF4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C1E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623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E8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A87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EA3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640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EE7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8"/>
  </w:num>
  <w:num w:numId="11">
    <w:abstractNumId w:val="17"/>
  </w:num>
  <w:num w:numId="12">
    <w:abstractNumId w:val="11"/>
  </w:num>
  <w:num w:numId="13">
    <w:abstractNumId w:val="10"/>
  </w:num>
  <w:num w:numId="14">
    <w:abstractNumId w:val="8"/>
  </w:num>
  <w:num w:numId="15">
    <w:abstractNumId w:val="21"/>
  </w:num>
  <w:num w:numId="16">
    <w:abstractNumId w:val="22"/>
  </w:num>
  <w:num w:numId="17">
    <w:abstractNumId w:val="16"/>
  </w:num>
  <w:num w:numId="18">
    <w:abstractNumId w:val="20"/>
  </w:num>
  <w:num w:numId="19">
    <w:abstractNumId w:val="14"/>
  </w:num>
  <w:num w:numId="20">
    <w:abstractNumId w:val="19"/>
  </w:num>
  <w:num w:numId="21">
    <w:abstractNumId w:val="15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CF1"/>
    <w:rsid w:val="00003328"/>
    <w:rsid w:val="00004AAE"/>
    <w:rsid w:val="00017469"/>
    <w:rsid w:val="000254E0"/>
    <w:rsid w:val="0003138B"/>
    <w:rsid w:val="00036921"/>
    <w:rsid w:val="000374F4"/>
    <w:rsid w:val="00037CE4"/>
    <w:rsid w:val="0004134A"/>
    <w:rsid w:val="0004155B"/>
    <w:rsid w:val="0004728E"/>
    <w:rsid w:val="00057790"/>
    <w:rsid w:val="00075E38"/>
    <w:rsid w:val="000772CA"/>
    <w:rsid w:val="00085396"/>
    <w:rsid w:val="00087C74"/>
    <w:rsid w:val="0009025A"/>
    <w:rsid w:val="000919F1"/>
    <w:rsid w:val="000953FE"/>
    <w:rsid w:val="000B32BE"/>
    <w:rsid w:val="000C0ACF"/>
    <w:rsid w:val="000C19A6"/>
    <w:rsid w:val="000C6F1E"/>
    <w:rsid w:val="000D3D2D"/>
    <w:rsid w:val="000D6568"/>
    <w:rsid w:val="000D7EC2"/>
    <w:rsid w:val="000E354E"/>
    <w:rsid w:val="000E437B"/>
    <w:rsid w:val="000F1225"/>
    <w:rsid w:val="000F2507"/>
    <w:rsid w:val="000F31BB"/>
    <w:rsid w:val="000F59C4"/>
    <w:rsid w:val="001122B1"/>
    <w:rsid w:val="00112CA3"/>
    <w:rsid w:val="00116DEB"/>
    <w:rsid w:val="00121D4F"/>
    <w:rsid w:val="001230CC"/>
    <w:rsid w:val="00130024"/>
    <w:rsid w:val="00130040"/>
    <w:rsid w:val="0013290C"/>
    <w:rsid w:val="00133469"/>
    <w:rsid w:val="00134654"/>
    <w:rsid w:val="00137E86"/>
    <w:rsid w:val="00144BB3"/>
    <w:rsid w:val="00151A2D"/>
    <w:rsid w:val="00156498"/>
    <w:rsid w:val="00156F48"/>
    <w:rsid w:val="00162878"/>
    <w:rsid w:val="00165E1E"/>
    <w:rsid w:val="001665A7"/>
    <w:rsid w:val="00166DEF"/>
    <w:rsid w:val="001738ED"/>
    <w:rsid w:val="00175923"/>
    <w:rsid w:val="00180CA2"/>
    <w:rsid w:val="001818FC"/>
    <w:rsid w:val="001847C8"/>
    <w:rsid w:val="00184916"/>
    <w:rsid w:val="001A55BE"/>
    <w:rsid w:val="001B0886"/>
    <w:rsid w:val="001C49BA"/>
    <w:rsid w:val="001C5630"/>
    <w:rsid w:val="001D3D0D"/>
    <w:rsid w:val="001D5A06"/>
    <w:rsid w:val="001E2B29"/>
    <w:rsid w:val="001F1A0B"/>
    <w:rsid w:val="001F1F09"/>
    <w:rsid w:val="001F5E43"/>
    <w:rsid w:val="001F76EB"/>
    <w:rsid w:val="001F7D33"/>
    <w:rsid w:val="00214F7C"/>
    <w:rsid w:val="00216D5E"/>
    <w:rsid w:val="00220D9A"/>
    <w:rsid w:val="00223BE4"/>
    <w:rsid w:val="00225530"/>
    <w:rsid w:val="00230BE0"/>
    <w:rsid w:val="00231E3E"/>
    <w:rsid w:val="00232F92"/>
    <w:rsid w:val="002345D5"/>
    <w:rsid w:val="002361DB"/>
    <w:rsid w:val="00243B22"/>
    <w:rsid w:val="00246315"/>
    <w:rsid w:val="00253762"/>
    <w:rsid w:val="002647E6"/>
    <w:rsid w:val="00264EA2"/>
    <w:rsid w:val="002664F8"/>
    <w:rsid w:val="00271ABA"/>
    <w:rsid w:val="002771DD"/>
    <w:rsid w:val="0028431F"/>
    <w:rsid w:val="00290C9B"/>
    <w:rsid w:val="00291025"/>
    <w:rsid w:val="00292417"/>
    <w:rsid w:val="002925DF"/>
    <w:rsid w:val="00293A03"/>
    <w:rsid w:val="00296107"/>
    <w:rsid w:val="00297E59"/>
    <w:rsid w:val="002B104E"/>
    <w:rsid w:val="002B17DE"/>
    <w:rsid w:val="002B262A"/>
    <w:rsid w:val="002B4295"/>
    <w:rsid w:val="002B71E7"/>
    <w:rsid w:val="002C092B"/>
    <w:rsid w:val="002D6DF7"/>
    <w:rsid w:val="002E54B1"/>
    <w:rsid w:val="002F1170"/>
    <w:rsid w:val="002F1C19"/>
    <w:rsid w:val="002F2C48"/>
    <w:rsid w:val="002F2F2C"/>
    <w:rsid w:val="0030717C"/>
    <w:rsid w:val="003137FC"/>
    <w:rsid w:val="003167FC"/>
    <w:rsid w:val="00322701"/>
    <w:rsid w:val="00326819"/>
    <w:rsid w:val="00340DC2"/>
    <w:rsid w:val="003411DC"/>
    <w:rsid w:val="00344901"/>
    <w:rsid w:val="00366F9D"/>
    <w:rsid w:val="00373FC2"/>
    <w:rsid w:val="00381B95"/>
    <w:rsid w:val="003851E3"/>
    <w:rsid w:val="00387D2D"/>
    <w:rsid w:val="00391D3E"/>
    <w:rsid w:val="00394499"/>
    <w:rsid w:val="00395B3D"/>
    <w:rsid w:val="003A3A6F"/>
    <w:rsid w:val="003B4636"/>
    <w:rsid w:val="003C2ABA"/>
    <w:rsid w:val="003C44F1"/>
    <w:rsid w:val="003C4F72"/>
    <w:rsid w:val="003D4AA2"/>
    <w:rsid w:val="003D7EF9"/>
    <w:rsid w:val="003E280D"/>
    <w:rsid w:val="003E4D82"/>
    <w:rsid w:val="003F15A4"/>
    <w:rsid w:val="003F4D78"/>
    <w:rsid w:val="003F5FB4"/>
    <w:rsid w:val="00406960"/>
    <w:rsid w:val="00413B3F"/>
    <w:rsid w:val="00414745"/>
    <w:rsid w:val="004203CD"/>
    <w:rsid w:val="00423CB8"/>
    <w:rsid w:val="0042445B"/>
    <w:rsid w:val="004378DA"/>
    <w:rsid w:val="00446797"/>
    <w:rsid w:val="00454144"/>
    <w:rsid w:val="00465BEE"/>
    <w:rsid w:val="004753DD"/>
    <w:rsid w:val="0048032B"/>
    <w:rsid w:val="00480F57"/>
    <w:rsid w:val="0048408E"/>
    <w:rsid w:val="00487EAF"/>
    <w:rsid w:val="00493B5B"/>
    <w:rsid w:val="004951FE"/>
    <w:rsid w:val="00495D40"/>
    <w:rsid w:val="004A7308"/>
    <w:rsid w:val="004B67FC"/>
    <w:rsid w:val="004B7261"/>
    <w:rsid w:val="004C3CF1"/>
    <w:rsid w:val="004C4551"/>
    <w:rsid w:val="004C586C"/>
    <w:rsid w:val="004D7E82"/>
    <w:rsid w:val="004E138A"/>
    <w:rsid w:val="004E2D89"/>
    <w:rsid w:val="004F2175"/>
    <w:rsid w:val="00502F2B"/>
    <w:rsid w:val="005078DD"/>
    <w:rsid w:val="00507C5B"/>
    <w:rsid w:val="00511310"/>
    <w:rsid w:val="0051420B"/>
    <w:rsid w:val="0052066A"/>
    <w:rsid w:val="00535E68"/>
    <w:rsid w:val="0053622E"/>
    <w:rsid w:val="00537D98"/>
    <w:rsid w:val="00554514"/>
    <w:rsid w:val="0056062E"/>
    <w:rsid w:val="005606B5"/>
    <w:rsid w:val="00572D61"/>
    <w:rsid w:val="0057490E"/>
    <w:rsid w:val="0058235A"/>
    <w:rsid w:val="00586D50"/>
    <w:rsid w:val="00596FB6"/>
    <w:rsid w:val="005A06C5"/>
    <w:rsid w:val="005A53E8"/>
    <w:rsid w:val="005A5D1B"/>
    <w:rsid w:val="005A6BC8"/>
    <w:rsid w:val="005C4437"/>
    <w:rsid w:val="005D0B37"/>
    <w:rsid w:val="005D6E11"/>
    <w:rsid w:val="005D7B7A"/>
    <w:rsid w:val="005E1BB0"/>
    <w:rsid w:val="005E5DCC"/>
    <w:rsid w:val="005F44B2"/>
    <w:rsid w:val="005F70C4"/>
    <w:rsid w:val="0060468A"/>
    <w:rsid w:val="00614566"/>
    <w:rsid w:val="00632244"/>
    <w:rsid w:val="0063498F"/>
    <w:rsid w:val="00635DFC"/>
    <w:rsid w:val="00642CE9"/>
    <w:rsid w:val="00643B80"/>
    <w:rsid w:val="00644BCA"/>
    <w:rsid w:val="00646A0E"/>
    <w:rsid w:val="00656CDC"/>
    <w:rsid w:val="006666FC"/>
    <w:rsid w:val="00667C53"/>
    <w:rsid w:val="00673E44"/>
    <w:rsid w:val="00674090"/>
    <w:rsid w:val="00681226"/>
    <w:rsid w:val="00686302"/>
    <w:rsid w:val="00691A67"/>
    <w:rsid w:val="006A57D4"/>
    <w:rsid w:val="006C20A5"/>
    <w:rsid w:val="006C2548"/>
    <w:rsid w:val="006C27CB"/>
    <w:rsid w:val="006D5607"/>
    <w:rsid w:val="006D6823"/>
    <w:rsid w:val="006E4E45"/>
    <w:rsid w:val="006E59E9"/>
    <w:rsid w:val="006F2249"/>
    <w:rsid w:val="006F6EFE"/>
    <w:rsid w:val="006F7D12"/>
    <w:rsid w:val="0070678A"/>
    <w:rsid w:val="00710C46"/>
    <w:rsid w:val="00735BCF"/>
    <w:rsid w:val="00735C78"/>
    <w:rsid w:val="00747C8C"/>
    <w:rsid w:val="00754FF7"/>
    <w:rsid w:val="007573D8"/>
    <w:rsid w:val="00761BCC"/>
    <w:rsid w:val="00761E5F"/>
    <w:rsid w:val="007669EC"/>
    <w:rsid w:val="007703E5"/>
    <w:rsid w:val="00771A71"/>
    <w:rsid w:val="00774A1E"/>
    <w:rsid w:val="0077517D"/>
    <w:rsid w:val="00781C42"/>
    <w:rsid w:val="007828DD"/>
    <w:rsid w:val="007908CF"/>
    <w:rsid w:val="00796A86"/>
    <w:rsid w:val="007A703B"/>
    <w:rsid w:val="007B0426"/>
    <w:rsid w:val="007B60FF"/>
    <w:rsid w:val="007B7A03"/>
    <w:rsid w:val="007C393F"/>
    <w:rsid w:val="007C4CCC"/>
    <w:rsid w:val="007C6449"/>
    <w:rsid w:val="007C71C4"/>
    <w:rsid w:val="007E1084"/>
    <w:rsid w:val="007E33D7"/>
    <w:rsid w:val="007E4D16"/>
    <w:rsid w:val="007E7553"/>
    <w:rsid w:val="007F2F70"/>
    <w:rsid w:val="00800E38"/>
    <w:rsid w:val="00810828"/>
    <w:rsid w:val="0081746A"/>
    <w:rsid w:val="00821C0B"/>
    <w:rsid w:val="00823071"/>
    <w:rsid w:val="008245E2"/>
    <w:rsid w:val="00825F83"/>
    <w:rsid w:val="00826B2D"/>
    <w:rsid w:val="0083194B"/>
    <w:rsid w:val="008323B1"/>
    <w:rsid w:val="00833F9D"/>
    <w:rsid w:val="008357F7"/>
    <w:rsid w:val="008370D4"/>
    <w:rsid w:val="00841CAB"/>
    <w:rsid w:val="008530F5"/>
    <w:rsid w:val="0085719B"/>
    <w:rsid w:val="008618A0"/>
    <w:rsid w:val="0086578B"/>
    <w:rsid w:val="00866E42"/>
    <w:rsid w:val="0087271E"/>
    <w:rsid w:val="008752A5"/>
    <w:rsid w:val="00881EBA"/>
    <w:rsid w:val="00882D7E"/>
    <w:rsid w:val="00883A16"/>
    <w:rsid w:val="00890413"/>
    <w:rsid w:val="00891785"/>
    <w:rsid w:val="00891886"/>
    <w:rsid w:val="00892E82"/>
    <w:rsid w:val="00897922"/>
    <w:rsid w:val="008A13BA"/>
    <w:rsid w:val="008B4547"/>
    <w:rsid w:val="008C03C5"/>
    <w:rsid w:val="008C1A13"/>
    <w:rsid w:val="008C44A0"/>
    <w:rsid w:val="008D49DC"/>
    <w:rsid w:val="008D53A9"/>
    <w:rsid w:val="008D5A33"/>
    <w:rsid w:val="008E10CB"/>
    <w:rsid w:val="008E3C1D"/>
    <w:rsid w:val="008E5973"/>
    <w:rsid w:val="008F0E91"/>
    <w:rsid w:val="008F135F"/>
    <w:rsid w:val="008F7CC1"/>
    <w:rsid w:val="00911D50"/>
    <w:rsid w:val="009136D3"/>
    <w:rsid w:val="0093388F"/>
    <w:rsid w:val="00934EB2"/>
    <w:rsid w:val="00935A34"/>
    <w:rsid w:val="00940761"/>
    <w:rsid w:val="00940A1A"/>
    <w:rsid w:val="009431BE"/>
    <w:rsid w:val="00946B99"/>
    <w:rsid w:val="00946E44"/>
    <w:rsid w:val="00956190"/>
    <w:rsid w:val="00960F6B"/>
    <w:rsid w:val="00964D99"/>
    <w:rsid w:val="00967945"/>
    <w:rsid w:val="00970FB5"/>
    <w:rsid w:val="00971CA3"/>
    <w:rsid w:val="009753BB"/>
    <w:rsid w:val="00975BAC"/>
    <w:rsid w:val="009774D0"/>
    <w:rsid w:val="00986194"/>
    <w:rsid w:val="00987A1E"/>
    <w:rsid w:val="00987D36"/>
    <w:rsid w:val="00991333"/>
    <w:rsid w:val="0099510C"/>
    <w:rsid w:val="0099651C"/>
    <w:rsid w:val="009A42BF"/>
    <w:rsid w:val="009A4BB7"/>
    <w:rsid w:val="009A5624"/>
    <w:rsid w:val="009C27F8"/>
    <w:rsid w:val="009C48E0"/>
    <w:rsid w:val="009D09A7"/>
    <w:rsid w:val="009D6E57"/>
    <w:rsid w:val="009E40B3"/>
    <w:rsid w:val="009E5709"/>
    <w:rsid w:val="00A04C04"/>
    <w:rsid w:val="00A0588F"/>
    <w:rsid w:val="00A14D3D"/>
    <w:rsid w:val="00A176C3"/>
    <w:rsid w:val="00A269F1"/>
    <w:rsid w:val="00A27CDB"/>
    <w:rsid w:val="00A654C7"/>
    <w:rsid w:val="00A659B2"/>
    <w:rsid w:val="00A7154A"/>
    <w:rsid w:val="00A821BC"/>
    <w:rsid w:val="00A82E6E"/>
    <w:rsid w:val="00A87F29"/>
    <w:rsid w:val="00A94C05"/>
    <w:rsid w:val="00AB3529"/>
    <w:rsid w:val="00AC3A00"/>
    <w:rsid w:val="00AC4530"/>
    <w:rsid w:val="00AE0DE3"/>
    <w:rsid w:val="00AE56A7"/>
    <w:rsid w:val="00AF0B8B"/>
    <w:rsid w:val="00AF24EF"/>
    <w:rsid w:val="00AF4F5A"/>
    <w:rsid w:val="00B01585"/>
    <w:rsid w:val="00B04FB0"/>
    <w:rsid w:val="00B168F9"/>
    <w:rsid w:val="00B26DEA"/>
    <w:rsid w:val="00B26F6E"/>
    <w:rsid w:val="00B32DD6"/>
    <w:rsid w:val="00B333E2"/>
    <w:rsid w:val="00B335AB"/>
    <w:rsid w:val="00B33ECC"/>
    <w:rsid w:val="00B34E23"/>
    <w:rsid w:val="00B35A17"/>
    <w:rsid w:val="00B37B43"/>
    <w:rsid w:val="00B40A49"/>
    <w:rsid w:val="00B4180B"/>
    <w:rsid w:val="00B430DE"/>
    <w:rsid w:val="00B51FFE"/>
    <w:rsid w:val="00B53D01"/>
    <w:rsid w:val="00B63368"/>
    <w:rsid w:val="00B639C8"/>
    <w:rsid w:val="00B670CD"/>
    <w:rsid w:val="00B94682"/>
    <w:rsid w:val="00BA1273"/>
    <w:rsid w:val="00BA2E64"/>
    <w:rsid w:val="00BA49F4"/>
    <w:rsid w:val="00BA4E94"/>
    <w:rsid w:val="00BB46D6"/>
    <w:rsid w:val="00BB75C4"/>
    <w:rsid w:val="00BC3CDB"/>
    <w:rsid w:val="00BC6663"/>
    <w:rsid w:val="00BD1EE8"/>
    <w:rsid w:val="00BD740D"/>
    <w:rsid w:val="00BE2818"/>
    <w:rsid w:val="00BF0D57"/>
    <w:rsid w:val="00C022DA"/>
    <w:rsid w:val="00C03AA8"/>
    <w:rsid w:val="00C06DAC"/>
    <w:rsid w:val="00C1357B"/>
    <w:rsid w:val="00C1465D"/>
    <w:rsid w:val="00C16FE3"/>
    <w:rsid w:val="00C24012"/>
    <w:rsid w:val="00C25DC3"/>
    <w:rsid w:val="00C31FF0"/>
    <w:rsid w:val="00C333E3"/>
    <w:rsid w:val="00C3590C"/>
    <w:rsid w:val="00C37E8C"/>
    <w:rsid w:val="00C40EF2"/>
    <w:rsid w:val="00C4191C"/>
    <w:rsid w:val="00C41E5C"/>
    <w:rsid w:val="00C44FFB"/>
    <w:rsid w:val="00C46644"/>
    <w:rsid w:val="00C474B4"/>
    <w:rsid w:val="00C6162F"/>
    <w:rsid w:val="00C70709"/>
    <w:rsid w:val="00C71D22"/>
    <w:rsid w:val="00C86A36"/>
    <w:rsid w:val="00C94F69"/>
    <w:rsid w:val="00CA0D05"/>
    <w:rsid w:val="00CA49E0"/>
    <w:rsid w:val="00CB0A03"/>
    <w:rsid w:val="00CB18DC"/>
    <w:rsid w:val="00CB1E48"/>
    <w:rsid w:val="00CB6FA1"/>
    <w:rsid w:val="00CD650D"/>
    <w:rsid w:val="00CE77D6"/>
    <w:rsid w:val="00CF1908"/>
    <w:rsid w:val="00CF282E"/>
    <w:rsid w:val="00CF38D1"/>
    <w:rsid w:val="00D00CDE"/>
    <w:rsid w:val="00D01BF4"/>
    <w:rsid w:val="00D03DA9"/>
    <w:rsid w:val="00D12163"/>
    <w:rsid w:val="00D14221"/>
    <w:rsid w:val="00D220E8"/>
    <w:rsid w:val="00D221D2"/>
    <w:rsid w:val="00D24A1F"/>
    <w:rsid w:val="00D24BF0"/>
    <w:rsid w:val="00D312D7"/>
    <w:rsid w:val="00D342A4"/>
    <w:rsid w:val="00D3619C"/>
    <w:rsid w:val="00D446EA"/>
    <w:rsid w:val="00D54C80"/>
    <w:rsid w:val="00D5790C"/>
    <w:rsid w:val="00D73FD4"/>
    <w:rsid w:val="00D757B8"/>
    <w:rsid w:val="00D827DD"/>
    <w:rsid w:val="00D8523B"/>
    <w:rsid w:val="00D92201"/>
    <w:rsid w:val="00D93649"/>
    <w:rsid w:val="00D93820"/>
    <w:rsid w:val="00D938DA"/>
    <w:rsid w:val="00D944BB"/>
    <w:rsid w:val="00DA45E0"/>
    <w:rsid w:val="00DB0740"/>
    <w:rsid w:val="00DB28C4"/>
    <w:rsid w:val="00DC150B"/>
    <w:rsid w:val="00DC4DFD"/>
    <w:rsid w:val="00DD7A2B"/>
    <w:rsid w:val="00DE1B4F"/>
    <w:rsid w:val="00DE62D8"/>
    <w:rsid w:val="00DF367D"/>
    <w:rsid w:val="00DF3A36"/>
    <w:rsid w:val="00DF7493"/>
    <w:rsid w:val="00E03CBC"/>
    <w:rsid w:val="00E07088"/>
    <w:rsid w:val="00E115B0"/>
    <w:rsid w:val="00E155E2"/>
    <w:rsid w:val="00E160DA"/>
    <w:rsid w:val="00E20030"/>
    <w:rsid w:val="00E30543"/>
    <w:rsid w:val="00E33AFA"/>
    <w:rsid w:val="00E37976"/>
    <w:rsid w:val="00E41960"/>
    <w:rsid w:val="00E46B55"/>
    <w:rsid w:val="00E5602F"/>
    <w:rsid w:val="00E61530"/>
    <w:rsid w:val="00E6260F"/>
    <w:rsid w:val="00E63D44"/>
    <w:rsid w:val="00E710A8"/>
    <w:rsid w:val="00E82FF7"/>
    <w:rsid w:val="00E8636B"/>
    <w:rsid w:val="00E8790D"/>
    <w:rsid w:val="00E97B5B"/>
    <w:rsid w:val="00EA047D"/>
    <w:rsid w:val="00EA32D5"/>
    <w:rsid w:val="00EA70E6"/>
    <w:rsid w:val="00EB1FB0"/>
    <w:rsid w:val="00EB303A"/>
    <w:rsid w:val="00EB4BB0"/>
    <w:rsid w:val="00EB74E8"/>
    <w:rsid w:val="00EC3DBA"/>
    <w:rsid w:val="00EC61CF"/>
    <w:rsid w:val="00EC7423"/>
    <w:rsid w:val="00EE7BCE"/>
    <w:rsid w:val="00EF4945"/>
    <w:rsid w:val="00EF5B3E"/>
    <w:rsid w:val="00EF6FE2"/>
    <w:rsid w:val="00F008DC"/>
    <w:rsid w:val="00F02636"/>
    <w:rsid w:val="00F05D7B"/>
    <w:rsid w:val="00F120CA"/>
    <w:rsid w:val="00F12867"/>
    <w:rsid w:val="00F31838"/>
    <w:rsid w:val="00F3727A"/>
    <w:rsid w:val="00F37EFF"/>
    <w:rsid w:val="00F41726"/>
    <w:rsid w:val="00F4648C"/>
    <w:rsid w:val="00F516C1"/>
    <w:rsid w:val="00F51C9E"/>
    <w:rsid w:val="00F61675"/>
    <w:rsid w:val="00F64CB3"/>
    <w:rsid w:val="00F662BA"/>
    <w:rsid w:val="00F73FCC"/>
    <w:rsid w:val="00F75C12"/>
    <w:rsid w:val="00F845D9"/>
    <w:rsid w:val="00F90EDF"/>
    <w:rsid w:val="00FA51A7"/>
    <w:rsid w:val="00FA5AC9"/>
    <w:rsid w:val="00FB1F7F"/>
    <w:rsid w:val="00FB4D73"/>
    <w:rsid w:val="00FB617D"/>
    <w:rsid w:val="00FC31E1"/>
    <w:rsid w:val="00FC47C0"/>
    <w:rsid w:val="00FC6350"/>
    <w:rsid w:val="00FE182A"/>
    <w:rsid w:val="00FE3AE6"/>
    <w:rsid w:val="00FE4A65"/>
    <w:rsid w:val="00FE50AE"/>
    <w:rsid w:val="00FF263A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DA"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530F5"/>
    <w:pPr>
      <w:keepNext/>
      <w:suppressAutoHyphens w:val="0"/>
      <w:ind w:firstLine="567"/>
      <w:jc w:val="center"/>
      <w:outlineLvl w:val="1"/>
    </w:pPr>
    <w:rPr>
      <w:rFonts w:cs="Times New Roman"/>
      <w:b/>
      <w:bCs/>
      <w:color w:val="339966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22DA"/>
    <w:rPr>
      <w:rFonts w:ascii="Symbol" w:hAnsi="Symbol"/>
    </w:rPr>
  </w:style>
  <w:style w:type="character" w:customStyle="1" w:styleId="WW8Num1z1">
    <w:name w:val="WW8Num1z1"/>
    <w:rsid w:val="00C022DA"/>
    <w:rPr>
      <w:rFonts w:ascii="Courier New" w:hAnsi="Courier New"/>
    </w:rPr>
  </w:style>
  <w:style w:type="character" w:customStyle="1" w:styleId="WW8Num1z2">
    <w:name w:val="WW8Num1z2"/>
    <w:rsid w:val="00C022DA"/>
    <w:rPr>
      <w:rFonts w:ascii="Wingdings" w:hAnsi="Wingdings"/>
    </w:rPr>
  </w:style>
  <w:style w:type="character" w:customStyle="1" w:styleId="WW8Num5z0">
    <w:name w:val="WW8Num5z0"/>
    <w:rsid w:val="00C022DA"/>
    <w:rPr>
      <w:rFonts w:ascii="Symbol" w:hAnsi="Symbol"/>
    </w:rPr>
  </w:style>
  <w:style w:type="character" w:customStyle="1" w:styleId="WW8Num5z1">
    <w:name w:val="WW8Num5z1"/>
    <w:rsid w:val="00C022DA"/>
    <w:rPr>
      <w:rFonts w:ascii="Courier New" w:hAnsi="Courier New"/>
    </w:rPr>
  </w:style>
  <w:style w:type="character" w:customStyle="1" w:styleId="WW8Num5z2">
    <w:name w:val="WW8Num5z2"/>
    <w:rsid w:val="00C022DA"/>
    <w:rPr>
      <w:rFonts w:ascii="Wingdings" w:hAnsi="Wingdings"/>
    </w:rPr>
  </w:style>
  <w:style w:type="character" w:customStyle="1" w:styleId="WW8Num8z0">
    <w:name w:val="WW8Num8z0"/>
    <w:rsid w:val="00C022DA"/>
    <w:rPr>
      <w:rFonts w:ascii="OpenSymbol" w:eastAsia="OpenSymbol" w:hAnsi="OpenSymbol" w:cs="OpenSymbol"/>
    </w:rPr>
  </w:style>
  <w:style w:type="character" w:customStyle="1" w:styleId="WW8Num9z0">
    <w:name w:val="WW8Num9z0"/>
    <w:rsid w:val="00C022DA"/>
    <w:rPr>
      <w:rFonts w:ascii="Symbol" w:hAnsi="Symbol"/>
    </w:rPr>
  </w:style>
  <w:style w:type="character" w:customStyle="1" w:styleId="WW8Num9z1">
    <w:name w:val="WW8Num9z1"/>
    <w:rsid w:val="00C022DA"/>
    <w:rPr>
      <w:rFonts w:ascii="Courier New" w:hAnsi="Courier New" w:cs="Courier New"/>
    </w:rPr>
  </w:style>
  <w:style w:type="character" w:customStyle="1" w:styleId="WW8Num9z2">
    <w:name w:val="WW8Num9z2"/>
    <w:rsid w:val="00C022DA"/>
    <w:rPr>
      <w:rFonts w:ascii="Wingdings" w:hAnsi="Wingdings"/>
    </w:rPr>
  </w:style>
  <w:style w:type="character" w:customStyle="1" w:styleId="WW8Num11z0">
    <w:name w:val="WW8Num11z0"/>
    <w:rsid w:val="00C022DA"/>
    <w:rPr>
      <w:rFonts w:ascii="OpenSymbol" w:eastAsia="OpenSymbol" w:hAnsi="OpenSymbol" w:cs="OpenSymbol"/>
    </w:rPr>
  </w:style>
  <w:style w:type="character" w:customStyle="1" w:styleId="WW8Num12z0">
    <w:name w:val="WW8Num12z0"/>
    <w:rsid w:val="00C022DA"/>
    <w:rPr>
      <w:rFonts w:ascii="OpenSymbol" w:eastAsia="OpenSymbol" w:hAnsi="OpenSymbol" w:cs="OpenSymbol"/>
    </w:rPr>
  </w:style>
  <w:style w:type="character" w:customStyle="1" w:styleId="WW8Num13z0">
    <w:name w:val="WW8Num13z0"/>
    <w:rsid w:val="00C022DA"/>
    <w:rPr>
      <w:rFonts w:ascii="Symbol" w:hAnsi="Symbol"/>
    </w:rPr>
  </w:style>
  <w:style w:type="character" w:customStyle="1" w:styleId="WW8Num13z1">
    <w:name w:val="WW8Num13z1"/>
    <w:rsid w:val="00C022DA"/>
    <w:rPr>
      <w:rFonts w:ascii="Courier New" w:hAnsi="Courier New" w:cs="Courier New"/>
    </w:rPr>
  </w:style>
  <w:style w:type="character" w:customStyle="1" w:styleId="WW8Num13z2">
    <w:name w:val="WW8Num13z2"/>
    <w:rsid w:val="00C022DA"/>
    <w:rPr>
      <w:rFonts w:ascii="Wingdings" w:hAnsi="Wingdings"/>
    </w:rPr>
  </w:style>
  <w:style w:type="character" w:customStyle="1" w:styleId="WW8Num14z0">
    <w:name w:val="WW8Num14z0"/>
    <w:rsid w:val="00C022DA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C022DA"/>
  </w:style>
  <w:style w:type="character" w:customStyle="1" w:styleId="a3">
    <w:name w:val="Текст сноски Знак"/>
    <w:basedOn w:val="1"/>
    <w:rsid w:val="00C022DA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"/>
    <w:rsid w:val="00C022DA"/>
    <w:rPr>
      <w:vertAlign w:val="superscript"/>
    </w:rPr>
  </w:style>
  <w:style w:type="character" w:styleId="a5">
    <w:name w:val="footnote reference"/>
    <w:rsid w:val="00C022DA"/>
    <w:rPr>
      <w:vertAlign w:val="superscript"/>
    </w:rPr>
  </w:style>
  <w:style w:type="character" w:customStyle="1" w:styleId="a6">
    <w:name w:val="Символ нумерации"/>
    <w:rsid w:val="00C022DA"/>
  </w:style>
  <w:style w:type="character" w:styleId="a7">
    <w:name w:val="endnote reference"/>
    <w:rsid w:val="00C022DA"/>
    <w:rPr>
      <w:vertAlign w:val="superscript"/>
    </w:rPr>
  </w:style>
  <w:style w:type="character" w:customStyle="1" w:styleId="a8">
    <w:name w:val="Символы концевой сноски"/>
    <w:rsid w:val="00C022DA"/>
  </w:style>
  <w:style w:type="paragraph" w:customStyle="1" w:styleId="a9">
    <w:name w:val="Заголовок"/>
    <w:basedOn w:val="a"/>
    <w:next w:val="aa"/>
    <w:rsid w:val="00C022D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rsid w:val="00C022DA"/>
    <w:pPr>
      <w:spacing w:after="120"/>
    </w:pPr>
  </w:style>
  <w:style w:type="paragraph" w:styleId="ab">
    <w:name w:val="List"/>
    <w:basedOn w:val="aa"/>
    <w:rsid w:val="00C022DA"/>
    <w:rPr>
      <w:rFonts w:cs="Tahoma"/>
    </w:rPr>
  </w:style>
  <w:style w:type="paragraph" w:customStyle="1" w:styleId="10">
    <w:name w:val="Название1"/>
    <w:basedOn w:val="a"/>
    <w:rsid w:val="00C022D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022DA"/>
    <w:pPr>
      <w:suppressLineNumbers/>
    </w:pPr>
    <w:rPr>
      <w:rFonts w:cs="Tahoma"/>
    </w:rPr>
  </w:style>
  <w:style w:type="paragraph" w:customStyle="1" w:styleId="Standard">
    <w:name w:val="Standard"/>
    <w:rsid w:val="00C022DA"/>
    <w:pPr>
      <w:widowControl w:val="0"/>
      <w:suppressAutoHyphens/>
      <w:textAlignment w:val="baseline"/>
    </w:pPr>
    <w:rPr>
      <w:rFonts w:ascii="Times" w:eastAsia="Arial Unicode MS" w:hAnsi="Times" w:cs="Tahoma"/>
      <w:color w:val="000000"/>
      <w:kern w:val="1"/>
      <w:sz w:val="24"/>
      <w:szCs w:val="24"/>
      <w:lang w:val="en-US" w:eastAsia="en-US" w:bidi="en-US"/>
    </w:rPr>
  </w:style>
  <w:style w:type="paragraph" w:styleId="ac">
    <w:name w:val="Normal (Web)"/>
    <w:basedOn w:val="a"/>
    <w:rsid w:val="00C022DA"/>
    <w:pPr>
      <w:spacing w:before="280" w:after="280"/>
    </w:pPr>
  </w:style>
  <w:style w:type="paragraph" w:styleId="ad">
    <w:name w:val="footnote text"/>
    <w:basedOn w:val="a"/>
    <w:rsid w:val="00C022DA"/>
    <w:rPr>
      <w:sz w:val="20"/>
      <w:szCs w:val="20"/>
    </w:rPr>
  </w:style>
  <w:style w:type="paragraph" w:styleId="ae">
    <w:name w:val="List Paragraph"/>
    <w:basedOn w:val="a"/>
    <w:qFormat/>
    <w:rsid w:val="00C022DA"/>
    <w:pPr>
      <w:ind w:left="720"/>
    </w:pPr>
  </w:style>
  <w:style w:type="paragraph" w:customStyle="1" w:styleId="TableContents">
    <w:name w:val="Table Contents"/>
    <w:basedOn w:val="Standard"/>
    <w:rsid w:val="00C022DA"/>
    <w:pPr>
      <w:suppressLineNumbers/>
    </w:pPr>
  </w:style>
  <w:style w:type="paragraph" w:customStyle="1" w:styleId="af">
    <w:name w:val="Содержимое таблицы"/>
    <w:basedOn w:val="a"/>
    <w:rsid w:val="00C022DA"/>
    <w:pPr>
      <w:suppressLineNumbers/>
    </w:pPr>
  </w:style>
  <w:style w:type="paragraph" w:customStyle="1" w:styleId="af0">
    <w:name w:val="Заголовок таблицы"/>
    <w:basedOn w:val="af"/>
    <w:rsid w:val="00C022DA"/>
    <w:pPr>
      <w:jc w:val="center"/>
    </w:pPr>
    <w:rPr>
      <w:b/>
      <w:bCs/>
    </w:rPr>
  </w:style>
  <w:style w:type="paragraph" w:styleId="af1">
    <w:name w:val="Body Text Indent"/>
    <w:basedOn w:val="a"/>
    <w:link w:val="af2"/>
    <w:rsid w:val="00F73FCC"/>
    <w:pPr>
      <w:suppressAutoHyphens w:val="0"/>
      <w:spacing w:after="120"/>
      <w:ind w:left="283"/>
    </w:pPr>
    <w:rPr>
      <w:rFonts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73FCC"/>
    <w:rPr>
      <w:sz w:val="24"/>
      <w:szCs w:val="24"/>
    </w:rPr>
  </w:style>
  <w:style w:type="paragraph" w:styleId="af3">
    <w:name w:val="Title"/>
    <w:basedOn w:val="a"/>
    <w:link w:val="af4"/>
    <w:qFormat/>
    <w:rsid w:val="00271ABA"/>
    <w:pPr>
      <w:suppressAutoHyphens w:val="0"/>
      <w:jc w:val="center"/>
    </w:pPr>
    <w:rPr>
      <w:rFonts w:eastAsia="MS Mincho" w:cs="Times New Roman"/>
      <w:b/>
      <w:bCs/>
      <w:sz w:val="28"/>
      <w:szCs w:val="28"/>
      <w:lang w:val="be-BY" w:eastAsia="ja-JP"/>
    </w:rPr>
  </w:style>
  <w:style w:type="character" w:customStyle="1" w:styleId="af4">
    <w:name w:val="Название Знак"/>
    <w:basedOn w:val="a0"/>
    <w:link w:val="af3"/>
    <w:rsid w:val="00271ABA"/>
    <w:rPr>
      <w:rFonts w:eastAsia="MS Mincho"/>
      <w:b/>
      <w:bCs/>
      <w:sz w:val="28"/>
      <w:szCs w:val="28"/>
      <w:lang w:val="be-BY" w:eastAsia="ja-JP"/>
    </w:rPr>
  </w:style>
  <w:style w:type="character" w:customStyle="1" w:styleId="20">
    <w:name w:val="Заголовок 2 Знак"/>
    <w:basedOn w:val="a0"/>
    <w:link w:val="2"/>
    <w:rsid w:val="008530F5"/>
    <w:rPr>
      <w:b/>
      <w:bCs/>
      <w:color w:val="339966"/>
      <w:sz w:val="28"/>
      <w:szCs w:val="24"/>
    </w:rPr>
  </w:style>
  <w:style w:type="paragraph" w:customStyle="1" w:styleId="Default">
    <w:name w:val="Default"/>
    <w:rsid w:val="00E560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DA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22DA"/>
    <w:rPr>
      <w:rFonts w:ascii="Symbol" w:hAnsi="Symbol"/>
    </w:rPr>
  </w:style>
  <w:style w:type="character" w:customStyle="1" w:styleId="WW8Num1z1">
    <w:name w:val="WW8Num1z1"/>
    <w:rsid w:val="00C022DA"/>
    <w:rPr>
      <w:rFonts w:ascii="Courier New" w:hAnsi="Courier New"/>
    </w:rPr>
  </w:style>
  <w:style w:type="character" w:customStyle="1" w:styleId="WW8Num1z2">
    <w:name w:val="WW8Num1z2"/>
    <w:rsid w:val="00C022DA"/>
    <w:rPr>
      <w:rFonts w:ascii="Wingdings" w:hAnsi="Wingdings"/>
    </w:rPr>
  </w:style>
  <w:style w:type="character" w:customStyle="1" w:styleId="WW8Num5z0">
    <w:name w:val="WW8Num5z0"/>
    <w:rsid w:val="00C022DA"/>
    <w:rPr>
      <w:rFonts w:ascii="Symbol" w:hAnsi="Symbol"/>
    </w:rPr>
  </w:style>
  <w:style w:type="character" w:customStyle="1" w:styleId="WW8Num5z1">
    <w:name w:val="WW8Num5z1"/>
    <w:rsid w:val="00C022DA"/>
    <w:rPr>
      <w:rFonts w:ascii="Courier New" w:hAnsi="Courier New"/>
    </w:rPr>
  </w:style>
  <w:style w:type="character" w:customStyle="1" w:styleId="WW8Num5z2">
    <w:name w:val="WW8Num5z2"/>
    <w:rsid w:val="00C022DA"/>
    <w:rPr>
      <w:rFonts w:ascii="Wingdings" w:hAnsi="Wingdings"/>
    </w:rPr>
  </w:style>
  <w:style w:type="character" w:customStyle="1" w:styleId="WW8Num8z0">
    <w:name w:val="WW8Num8z0"/>
    <w:rsid w:val="00C022DA"/>
    <w:rPr>
      <w:rFonts w:ascii="OpenSymbol" w:eastAsia="OpenSymbol" w:hAnsi="OpenSymbol" w:cs="OpenSymbol"/>
    </w:rPr>
  </w:style>
  <w:style w:type="character" w:customStyle="1" w:styleId="WW8Num9z0">
    <w:name w:val="WW8Num9z0"/>
    <w:rsid w:val="00C022DA"/>
    <w:rPr>
      <w:rFonts w:ascii="Symbol" w:hAnsi="Symbol"/>
    </w:rPr>
  </w:style>
  <w:style w:type="character" w:customStyle="1" w:styleId="WW8Num9z1">
    <w:name w:val="WW8Num9z1"/>
    <w:rsid w:val="00C022DA"/>
    <w:rPr>
      <w:rFonts w:ascii="Courier New" w:hAnsi="Courier New" w:cs="Courier New"/>
    </w:rPr>
  </w:style>
  <w:style w:type="character" w:customStyle="1" w:styleId="WW8Num9z2">
    <w:name w:val="WW8Num9z2"/>
    <w:rsid w:val="00C022DA"/>
    <w:rPr>
      <w:rFonts w:ascii="Wingdings" w:hAnsi="Wingdings"/>
    </w:rPr>
  </w:style>
  <w:style w:type="character" w:customStyle="1" w:styleId="WW8Num11z0">
    <w:name w:val="WW8Num11z0"/>
    <w:rsid w:val="00C022DA"/>
    <w:rPr>
      <w:rFonts w:ascii="OpenSymbol" w:eastAsia="OpenSymbol" w:hAnsi="OpenSymbol" w:cs="OpenSymbol"/>
    </w:rPr>
  </w:style>
  <w:style w:type="character" w:customStyle="1" w:styleId="WW8Num12z0">
    <w:name w:val="WW8Num12z0"/>
    <w:rsid w:val="00C022DA"/>
    <w:rPr>
      <w:rFonts w:ascii="OpenSymbol" w:eastAsia="OpenSymbol" w:hAnsi="OpenSymbol" w:cs="OpenSymbol"/>
    </w:rPr>
  </w:style>
  <w:style w:type="character" w:customStyle="1" w:styleId="WW8Num13z0">
    <w:name w:val="WW8Num13z0"/>
    <w:rsid w:val="00C022DA"/>
    <w:rPr>
      <w:rFonts w:ascii="Symbol" w:hAnsi="Symbol"/>
    </w:rPr>
  </w:style>
  <w:style w:type="character" w:customStyle="1" w:styleId="WW8Num13z1">
    <w:name w:val="WW8Num13z1"/>
    <w:rsid w:val="00C022DA"/>
    <w:rPr>
      <w:rFonts w:ascii="Courier New" w:hAnsi="Courier New" w:cs="Courier New"/>
    </w:rPr>
  </w:style>
  <w:style w:type="character" w:customStyle="1" w:styleId="WW8Num13z2">
    <w:name w:val="WW8Num13z2"/>
    <w:rsid w:val="00C022DA"/>
    <w:rPr>
      <w:rFonts w:ascii="Wingdings" w:hAnsi="Wingdings"/>
    </w:rPr>
  </w:style>
  <w:style w:type="character" w:customStyle="1" w:styleId="WW8Num14z0">
    <w:name w:val="WW8Num14z0"/>
    <w:rsid w:val="00C022DA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C022DA"/>
  </w:style>
  <w:style w:type="character" w:customStyle="1" w:styleId="a3">
    <w:name w:val="Текст сноски Знак"/>
    <w:basedOn w:val="1"/>
    <w:rsid w:val="00C022DA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"/>
    <w:rsid w:val="00C022DA"/>
    <w:rPr>
      <w:vertAlign w:val="superscript"/>
    </w:rPr>
  </w:style>
  <w:style w:type="character" w:styleId="a5">
    <w:name w:val="footnote reference"/>
    <w:rsid w:val="00C022DA"/>
    <w:rPr>
      <w:vertAlign w:val="superscript"/>
    </w:rPr>
  </w:style>
  <w:style w:type="character" w:customStyle="1" w:styleId="a6">
    <w:name w:val="Символ нумерации"/>
    <w:rsid w:val="00C022DA"/>
  </w:style>
  <w:style w:type="character" w:styleId="a7">
    <w:name w:val="endnote reference"/>
    <w:rsid w:val="00C022DA"/>
    <w:rPr>
      <w:vertAlign w:val="superscript"/>
    </w:rPr>
  </w:style>
  <w:style w:type="character" w:customStyle="1" w:styleId="a8">
    <w:name w:val="Символы концевой сноски"/>
    <w:rsid w:val="00C022DA"/>
  </w:style>
  <w:style w:type="paragraph" w:customStyle="1" w:styleId="a9">
    <w:name w:val="Заголовок"/>
    <w:basedOn w:val="a"/>
    <w:next w:val="aa"/>
    <w:rsid w:val="00C022D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rsid w:val="00C022DA"/>
    <w:pPr>
      <w:spacing w:after="120"/>
    </w:pPr>
  </w:style>
  <w:style w:type="paragraph" w:styleId="ab">
    <w:name w:val="List"/>
    <w:basedOn w:val="aa"/>
    <w:rsid w:val="00C022DA"/>
    <w:rPr>
      <w:rFonts w:cs="Tahoma"/>
    </w:rPr>
  </w:style>
  <w:style w:type="paragraph" w:customStyle="1" w:styleId="10">
    <w:name w:val="Название1"/>
    <w:basedOn w:val="a"/>
    <w:rsid w:val="00C022D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022DA"/>
    <w:pPr>
      <w:suppressLineNumbers/>
    </w:pPr>
    <w:rPr>
      <w:rFonts w:cs="Tahoma"/>
    </w:rPr>
  </w:style>
  <w:style w:type="paragraph" w:customStyle="1" w:styleId="Standard">
    <w:name w:val="Standard"/>
    <w:rsid w:val="00C022DA"/>
    <w:pPr>
      <w:widowControl w:val="0"/>
      <w:suppressAutoHyphens/>
      <w:textAlignment w:val="baseline"/>
    </w:pPr>
    <w:rPr>
      <w:rFonts w:ascii="Times" w:eastAsia="Arial Unicode MS" w:hAnsi="Times" w:cs="Tahoma"/>
      <w:color w:val="000000"/>
      <w:kern w:val="1"/>
      <w:sz w:val="24"/>
      <w:szCs w:val="24"/>
      <w:lang w:val="en-US" w:eastAsia="en-US" w:bidi="en-US"/>
    </w:rPr>
  </w:style>
  <w:style w:type="paragraph" w:styleId="ac">
    <w:name w:val="Normal (Web)"/>
    <w:basedOn w:val="a"/>
    <w:rsid w:val="00C022DA"/>
    <w:pPr>
      <w:spacing w:before="280" w:after="280"/>
    </w:pPr>
  </w:style>
  <w:style w:type="paragraph" w:styleId="ad">
    <w:name w:val="footnote text"/>
    <w:basedOn w:val="a"/>
    <w:rsid w:val="00C022DA"/>
    <w:rPr>
      <w:sz w:val="20"/>
      <w:szCs w:val="20"/>
    </w:rPr>
  </w:style>
  <w:style w:type="paragraph" w:styleId="ae">
    <w:name w:val="List Paragraph"/>
    <w:basedOn w:val="a"/>
    <w:qFormat/>
    <w:rsid w:val="00C022DA"/>
    <w:pPr>
      <w:ind w:left="720"/>
    </w:pPr>
  </w:style>
  <w:style w:type="paragraph" w:customStyle="1" w:styleId="TableContents">
    <w:name w:val="Table Contents"/>
    <w:basedOn w:val="Standard"/>
    <w:rsid w:val="00C022DA"/>
    <w:pPr>
      <w:suppressLineNumbers/>
    </w:pPr>
  </w:style>
  <w:style w:type="paragraph" w:customStyle="1" w:styleId="af">
    <w:name w:val="Содержимое таблицы"/>
    <w:basedOn w:val="a"/>
    <w:rsid w:val="00C022DA"/>
    <w:pPr>
      <w:suppressLineNumbers/>
    </w:pPr>
  </w:style>
  <w:style w:type="paragraph" w:customStyle="1" w:styleId="af0">
    <w:name w:val="Заголовок таблицы"/>
    <w:basedOn w:val="af"/>
    <w:rsid w:val="00C022DA"/>
    <w:pPr>
      <w:jc w:val="center"/>
    </w:pPr>
    <w:rPr>
      <w:b/>
      <w:bCs/>
    </w:rPr>
  </w:style>
  <w:style w:type="paragraph" w:styleId="af1">
    <w:name w:val="Body Text Indent"/>
    <w:basedOn w:val="a"/>
    <w:link w:val="af2"/>
    <w:rsid w:val="00F73FCC"/>
    <w:pPr>
      <w:suppressAutoHyphens w:val="0"/>
      <w:spacing w:after="120"/>
      <w:ind w:left="283"/>
    </w:pPr>
    <w:rPr>
      <w:rFonts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7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07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22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12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064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C9B82-D568-4491-B2FD-7E98619D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18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Учитель</cp:lastModifiedBy>
  <cp:revision>60</cp:revision>
  <cp:lastPrinted>2013-10-28T16:56:00Z</cp:lastPrinted>
  <dcterms:created xsi:type="dcterms:W3CDTF">2014-06-04T01:49:00Z</dcterms:created>
  <dcterms:modified xsi:type="dcterms:W3CDTF">2015-08-28T00:37:00Z</dcterms:modified>
</cp:coreProperties>
</file>